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75"/>
      </w:tblGrid>
      <w:tr w:rsidR="007C54B0" w14:paraId="6B25B0AC" w14:textId="77777777" w:rsidTr="007C54B0">
        <w:trPr>
          <w:trHeight w:val="900"/>
        </w:trPr>
        <w:tc>
          <w:tcPr>
            <w:tcW w:w="4585" w:type="dxa"/>
            <w:vAlign w:val="center"/>
          </w:tcPr>
          <w:p w14:paraId="57191DFF" w14:textId="76402169" w:rsidR="00A01B1C" w:rsidRDefault="007C54B0" w:rsidP="007C54B0">
            <w:pPr>
              <w:pStyle w:val="Heading1"/>
            </w:pPr>
            <w:r w:rsidRPr="007C54B0">
              <w:rPr>
                <w:color w:val="68558B"/>
              </w:rPr>
              <w:t>Volunteer Application</w:t>
            </w:r>
          </w:p>
        </w:tc>
        <w:tc>
          <w:tcPr>
            <w:tcW w:w="4775" w:type="dxa"/>
          </w:tcPr>
          <w:p w14:paraId="79A096E3" w14:textId="77777777" w:rsidR="002B2714" w:rsidRDefault="002B2714" w:rsidP="002B2714">
            <w:pPr>
              <w:pStyle w:val="Logo"/>
              <w:rPr>
                <w:noProof/>
              </w:rPr>
            </w:pPr>
          </w:p>
          <w:p w14:paraId="6DC64A85" w14:textId="10113CCD" w:rsidR="007163FB" w:rsidRDefault="00DF6E62" w:rsidP="00DF6E62">
            <w:pPr>
              <w:pStyle w:val="Logo"/>
              <w:rPr>
                <w:noProof/>
              </w:rPr>
            </w:pPr>
            <w:r>
              <w:rPr>
                <w:noProof/>
              </w:rPr>
              <w:drawing>
                <wp:inline distT="0" distB="0" distL="0" distR="0" wp14:anchorId="4AF82D71" wp14:editId="6DF4CB5E">
                  <wp:extent cx="2792029" cy="399415"/>
                  <wp:effectExtent l="0" t="0" r="2540" b="0"/>
                  <wp:docPr id="433731052" name="Picture 1" descr="A purple letter 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31052" name="Picture 1" descr="A purple letter l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6262" cy="407173"/>
                          </a:xfrm>
                          <a:prstGeom prst="rect">
                            <a:avLst/>
                          </a:prstGeom>
                        </pic:spPr>
                      </pic:pic>
                    </a:graphicData>
                  </a:graphic>
                </wp:inline>
              </w:drawing>
            </w:r>
          </w:p>
        </w:tc>
      </w:tr>
    </w:tbl>
    <w:tbl>
      <w:tblPr>
        <w:tblW w:w="5025" w:type="pct"/>
        <w:tblInd w:w="-12" w:type="dxa"/>
        <w:tblBorders>
          <w:bottom w:val="single" w:sz="4" w:space="0" w:color="A6A6A6" w:themeColor="background1" w:themeShade="A6"/>
        </w:tblBorders>
        <w:shd w:val="clear" w:color="auto" w:fill="FFFFFF" w:themeFill="background1"/>
        <w:tblLook w:val="0000" w:firstRow="0" w:lastRow="0" w:firstColumn="0" w:lastColumn="0" w:noHBand="0" w:noVBand="0"/>
      </w:tblPr>
      <w:tblGrid>
        <w:gridCol w:w="9407"/>
      </w:tblGrid>
      <w:tr w:rsidR="007163FB" w:rsidRPr="00A92D55" w14:paraId="4B93846C" w14:textId="77777777" w:rsidTr="007C54B0">
        <w:trPr>
          <w:trHeight w:val="192"/>
        </w:trPr>
        <w:tc>
          <w:tcPr>
            <w:tcW w:w="9407" w:type="dxa"/>
            <w:tcBorders>
              <w:bottom w:val="nil"/>
            </w:tcBorders>
            <w:shd w:val="clear" w:color="auto" w:fill="FFFFFF" w:themeFill="background1"/>
          </w:tcPr>
          <w:p w14:paraId="19E8DDB3" w14:textId="77777777" w:rsidR="00DF6E62" w:rsidRPr="00A92D55" w:rsidRDefault="00DF6E62" w:rsidP="007163FB">
            <w:pPr>
              <w:rPr>
                <w:rFonts w:ascii="Calibri" w:hAnsi="Calibri" w:cs="Calibri"/>
              </w:rPr>
            </w:pPr>
          </w:p>
          <w:p w14:paraId="5C0F88AF" w14:textId="006EC483" w:rsidR="00DF6E62" w:rsidRPr="00A92D55" w:rsidRDefault="007163FB" w:rsidP="00DF6E62">
            <w:pPr>
              <w:pStyle w:val="ListParagraph"/>
              <w:numPr>
                <w:ilvl w:val="0"/>
                <w:numId w:val="1"/>
              </w:numPr>
              <w:rPr>
                <w:rFonts w:ascii="Calibri" w:hAnsi="Calibri" w:cs="Calibri"/>
              </w:rPr>
            </w:pPr>
            <w:r w:rsidRPr="00A92D55">
              <w:rPr>
                <w:rFonts w:ascii="Calibri" w:hAnsi="Calibri" w:cs="Calibri"/>
              </w:rPr>
              <w:t xml:space="preserve">Please complete </w:t>
            </w:r>
            <w:r w:rsidR="00DF6E62" w:rsidRPr="00A92D55">
              <w:rPr>
                <w:rFonts w:ascii="Calibri" w:hAnsi="Calibri" w:cs="Calibri"/>
              </w:rPr>
              <w:t>and save this document as: “DCDL</w:t>
            </w:r>
            <w:r w:rsidR="00A92D55">
              <w:rPr>
                <w:rFonts w:ascii="Calibri" w:hAnsi="Calibri" w:cs="Calibri"/>
              </w:rPr>
              <w:t>_</w:t>
            </w:r>
            <w:r w:rsidR="00DF6E62" w:rsidRPr="00A92D55">
              <w:rPr>
                <w:rFonts w:ascii="Calibri" w:hAnsi="Calibri" w:cs="Calibri"/>
              </w:rPr>
              <w:t>VolunteerAplication</w:t>
            </w:r>
            <w:r w:rsidR="00A92D55">
              <w:rPr>
                <w:rFonts w:ascii="Calibri" w:hAnsi="Calibri" w:cs="Calibri"/>
              </w:rPr>
              <w:t>_</w:t>
            </w:r>
            <w:r w:rsidR="00DF6E62" w:rsidRPr="00A92D55">
              <w:rPr>
                <w:rFonts w:ascii="Calibri" w:hAnsi="Calibri" w:cs="Calibri"/>
              </w:rPr>
              <w:t>YOURINITIALS.docx</w:t>
            </w:r>
            <w:r w:rsidR="00A92D55">
              <w:rPr>
                <w:rFonts w:ascii="Calibri" w:hAnsi="Calibri" w:cs="Calibri"/>
              </w:rPr>
              <w:t>”</w:t>
            </w:r>
          </w:p>
          <w:p w14:paraId="1BB6A71E" w14:textId="51797598" w:rsidR="00DF6E62" w:rsidRPr="00A92D55" w:rsidRDefault="00AD5F78" w:rsidP="00DF6E62">
            <w:pPr>
              <w:pStyle w:val="ListParagraph"/>
              <w:numPr>
                <w:ilvl w:val="0"/>
                <w:numId w:val="1"/>
              </w:numPr>
              <w:rPr>
                <w:rFonts w:ascii="Calibri" w:hAnsi="Calibri" w:cs="Calibri"/>
              </w:rPr>
            </w:pPr>
            <w:hyperlink r:id="rId7" w:history="1">
              <w:r w:rsidR="00042E1B" w:rsidRPr="00042E1B">
                <w:rPr>
                  <w:rStyle w:val="Hyperlink"/>
                  <w:rFonts w:ascii="Calibri" w:hAnsi="Calibri" w:cs="Calibri"/>
                </w:rPr>
                <w:t xml:space="preserve">Submit </w:t>
              </w:r>
              <w:r w:rsidR="00A92D55" w:rsidRPr="00042E1B">
                <w:rPr>
                  <w:rStyle w:val="Hyperlink"/>
                  <w:rFonts w:ascii="Calibri" w:hAnsi="Calibri" w:cs="Calibri"/>
                </w:rPr>
                <w:t>this form</w:t>
              </w:r>
            </w:hyperlink>
            <w:r w:rsidR="001C7E31" w:rsidRPr="00A92D55">
              <w:rPr>
                <w:rFonts w:ascii="Calibri" w:hAnsi="Calibri" w:cs="Calibri"/>
              </w:rPr>
              <w:t>, along with a copy of your resumé/CV</w:t>
            </w:r>
            <w:r w:rsidR="0042143F" w:rsidRPr="00A92D55">
              <w:rPr>
                <w:rFonts w:ascii="Calibri" w:hAnsi="Calibri" w:cs="Calibri"/>
              </w:rPr>
              <w:t xml:space="preserve">, </w:t>
            </w:r>
            <w:r w:rsidR="007B7EF3" w:rsidRPr="00A92D55">
              <w:rPr>
                <w:rFonts w:ascii="Calibri" w:hAnsi="Calibri" w:cs="Calibri"/>
              </w:rPr>
              <w:t xml:space="preserve">cover letter, </w:t>
            </w:r>
            <w:r w:rsidR="0042143F" w:rsidRPr="00A92D55">
              <w:rPr>
                <w:rFonts w:ascii="Calibri" w:hAnsi="Calibri" w:cs="Calibri"/>
              </w:rPr>
              <w:t>current course schedule, and transcripts (unofficial copy acceptable)</w:t>
            </w:r>
            <w:r w:rsidR="007163FB" w:rsidRPr="00A92D55">
              <w:rPr>
                <w:rFonts w:ascii="Calibri" w:hAnsi="Calibri" w:cs="Calibri"/>
              </w:rPr>
              <w:t xml:space="preserve"> with the subject “Lab Volunteer Application” </w:t>
            </w:r>
          </w:p>
          <w:p w14:paraId="220F129F" w14:textId="1F7569C5" w:rsidR="00DF6E62" w:rsidRPr="00A92D55" w:rsidRDefault="00A92D55" w:rsidP="00DF6E62">
            <w:pPr>
              <w:pStyle w:val="ListParagraph"/>
              <w:numPr>
                <w:ilvl w:val="0"/>
                <w:numId w:val="1"/>
              </w:numPr>
              <w:rPr>
                <w:rFonts w:ascii="Calibri" w:hAnsi="Calibri" w:cs="Calibri"/>
              </w:rPr>
            </w:pPr>
            <w:r>
              <w:rPr>
                <w:rFonts w:ascii="Calibri" w:hAnsi="Calibri" w:cs="Calibri"/>
              </w:rPr>
              <w:t>Note that i</w:t>
            </w:r>
            <w:r w:rsidR="007163FB" w:rsidRPr="00A92D55">
              <w:rPr>
                <w:rFonts w:ascii="Calibri" w:hAnsi="Calibri" w:cs="Calibri"/>
              </w:rPr>
              <w:t>ncomplet</w:t>
            </w:r>
            <w:r w:rsidR="001C7E31" w:rsidRPr="00A92D55">
              <w:rPr>
                <w:rFonts w:ascii="Calibri" w:hAnsi="Calibri" w:cs="Calibri"/>
              </w:rPr>
              <w:t xml:space="preserve">e forms </w:t>
            </w:r>
            <w:r>
              <w:rPr>
                <w:rFonts w:ascii="Calibri" w:hAnsi="Calibri" w:cs="Calibri"/>
              </w:rPr>
              <w:t xml:space="preserve">or applications that do not follow the requested guidelines </w:t>
            </w:r>
            <w:r w:rsidR="001C7E31" w:rsidRPr="00A92D55">
              <w:rPr>
                <w:rFonts w:ascii="Calibri" w:hAnsi="Calibri" w:cs="Calibri"/>
              </w:rPr>
              <w:t>will not be considered</w:t>
            </w:r>
          </w:p>
          <w:p w14:paraId="301102AF" w14:textId="094661C9" w:rsidR="00DF6E62" w:rsidRPr="00A92D55" w:rsidRDefault="00DF6E62" w:rsidP="00DF6E62">
            <w:pPr>
              <w:pStyle w:val="ListParagraph"/>
              <w:numPr>
                <w:ilvl w:val="0"/>
                <w:numId w:val="1"/>
              </w:numPr>
              <w:rPr>
                <w:rFonts w:ascii="Calibri" w:hAnsi="Calibri" w:cs="Calibri"/>
              </w:rPr>
            </w:pPr>
            <w:r w:rsidRPr="00A92D55">
              <w:rPr>
                <w:rFonts w:ascii="Calibri" w:hAnsi="Calibri" w:cs="Calibri"/>
              </w:rPr>
              <w:t>In</w:t>
            </w:r>
            <w:r w:rsidR="001C7E31" w:rsidRPr="00A92D55">
              <w:rPr>
                <w:rFonts w:ascii="Calibri" w:hAnsi="Calibri" w:cs="Calibri"/>
              </w:rPr>
              <w:t xml:space="preserve">dicate “not applicable” for items </w:t>
            </w:r>
            <w:r w:rsidR="0042143F" w:rsidRPr="00A92D55">
              <w:rPr>
                <w:rFonts w:ascii="Calibri" w:hAnsi="Calibri" w:cs="Calibri"/>
              </w:rPr>
              <w:t>where</w:t>
            </w:r>
            <w:r w:rsidR="001C7E31" w:rsidRPr="00A92D55">
              <w:rPr>
                <w:rFonts w:ascii="Calibri" w:hAnsi="Calibri" w:cs="Calibri"/>
              </w:rPr>
              <w:t xml:space="preserve"> appropriate. </w:t>
            </w:r>
          </w:p>
          <w:p w14:paraId="7AD26A95" w14:textId="01A19D02" w:rsidR="007163FB" w:rsidRPr="00A92D55" w:rsidRDefault="001C7E31" w:rsidP="00A92D55">
            <w:pPr>
              <w:pStyle w:val="ListParagraph"/>
              <w:numPr>
                <w:ilvl w:val="0"/>
                <w:numId w:val="1"/>
              </w:numPr>
              <w:rPr>
                <w:rFonts w:ascii="Calibri" w:hAnsi="Calibri" w:cs="Calibri"/>
              </w:rPr>
            </w:pPr>
            <w:r w:rsidRPr="00A92D55">
              <w:rPr>
                <w:rFonts w:ascii="Calibri" w:hAnsi="Calibri" w:cs="Calibri"/>
              </w:rPr>
              <w:t>Requirements for participating in the lab include:</w:t>
            </w:r>
          </w:p>
          <w:p w14:paraId="754FC3AC" w14:textId="77777777" w:rsidR="001C7E31" w:rsidRPr="00A92D55" w:rsidRDefault="001C7E31" w:rsidP="00A92D55">
            <w:pPr>
              <w:pStyle w:val="ListParagraph"/>
              <w:numPr>
                <w:ilvl w:val="1"/>
                <w:numId w:val="1"/>
              </w:numPr>
              <w:rPr>
                <w:rFonts w:ascii="Calibri" w:hAnsi="Calibri" w:cs="Calibri"/>
              </w:rPr>
            </w:pPr>
            <w:r w:rsidRPr="00A92D55">
              <w:rPr>
                <w:rFonts w:ascii="Calibri" w:hAnsi="Calibri" w:cs="Calibri"/>
              </w:rPr>
              <w:t>a cumulative GPA of at least 3.2 (3.6 or higher preferred)</w:t>
            </w:r>
          </w:p>
          <w:p w14:paraId="10128CE8" w14:textId="281AB7DB" w:rsidR="001C7E31" w:rsidRPr="00A92D55" w:rsidRDefault="001C7E31" w:rsidP="00A92D55">
            <w:pPr>
              <w:pStyle w:val="ListParagraph"/>
              <w:numPr>
                <w:ilvl w:val="1"/>
                <w:numId w:val="1"/>
              </w:numPr>
              <w:rPr>
                <w:rFonts w:ascii="Calibri" w:hAnsi="Calibri" w:cs="Calibri"/>
              </w:rPr>
            </w:pPr>
            <w:r w:rsidRPr="00A92D55">
              <w:rPr>
                <w:rFonts w:ascii="Calibri" w:hAnsi="Calibri" w:cs="Calibri"/>
              </w:rPr>
              <w:t xml:space="preserve">commitment of at least </w:t>
            </w:r>
            <w:r w:rsidR="004F5C47">
              <w:rPr>
                <w:rFonts w:ascii="Calibri" w:hAnsi="Calibri" w:cs="Calibri"/>
              </w:rPr>
              <w:t>3-5</w:t>
            </w:r>
            <w:r w:rsidRPr="00A92D55">
              <w:rPr>
                <w:rFonts w:ascii="Calibri" w:hAnsi="Calibri" w:cs="Calibri"/>
              </w:rPr>
              <w:t xml:space="preserve"> hours/week in the lab and over the period of at least 1 semester</w:t>
            </w:r>
          </w:p>
          <w:p w14:paraId="32B457A8" w14:textId="4465A178" w:rsidR="007163FB" w:rsidRPr="00A92D55" w:rsidRDefault="001C7E31" w:rsidP="00A92D55">
            <w:pPr>
              <w:pStyle w:val="ListParagraph"/>
              <w:numPr>
                <w:ilvl w:val="1"/>
                <w:numId w:val="1"/>
              </w:numPr>
              <w:spacing w:before="0"/>
              <w:rPr>
                <w:rFonts w:ascii="Calibri" w:hAnsi="Calibri" w:cs="Calibri"/>
              </w:rPr>
            </w:pPr>
            <w:r w:rsidRPr="00A92D55">
              <w:rPr>
                <w:rFonts w:ascii="Calibri" w:hAnsi="Calibri" w:cs="Calibri"/>
              </w:rPr>
              <w:t xml:space="preserve">an interest in learning theoretical and methodological research skills in child </w:t>
            </w:r>
            <w:r w:rsidR="00EE7A1E" w:rsidRPr="00A92D55">
              <w:rPr>
                <w:rFonts w:ascii="Calibri" w:hAnsi="Calibri" w:cs="Calibri"/>
              </w:rPr>
              <w:t xml:space="preserve">mental health and </w:t>
            </w:r>
            <w:r w:rsidRPr="00A92D55">
              <w:rPr>
                <w:rFonts w:ascii="Calibri" w:hAnsi="Calibri" w:cs="Calibri"/>
              </w:rPr>
              <w:t>development research</w:t>
            </w:r>
          </w:p>
        </w:tc>
      </w:tr>
      <w:tr w:rsidR="00BC38F1" w:rsidRPr="00A92D55" w14:paraId="4B38D4FF" w14:textId="77777777" w:rsidTr="007C54B0">
        <w:trPr>
          <w:trHeight w:val="192"/>
        </w:trPr>
        <w:tc>
          <w:tcPr>
            <w:tcW w:w="9407" w:type="dxa"/>
            <w:tcBorders>
              <w:top w:val="nil"/>
            </w:tcBorders>
            <w:shd w:val="clear" w:color="auto" w:fill="FFFFFF" w:themeFill="background1"/>
          </w:tcPr>
          <w:p w14:paraId="2BDCA87F" w14:textId="77777777" w:rsidR="00D9668C" w:rsidRPr="00A92D55" w:rsidRDefault="00D9668C" w:rsidP="007163FB">
            <w:pPr>
              <w:rPr>
                <w:rFonts w:ascii="Calibri" w:hAnsi="Calibri" w:cs="Calibri"/>
              </w:rPr>
            </w:pPr>
          </w:p>
        </w:tc>
      </w:tr>
    </w:tbl>
    <w:p w14:paraId="754C0C81" w14:textId="77777777" w:rsidR="008D0133" w:rsidRPr="00A92D55" w:rsidRDefault="00855A6B" w:rsidP="00855A6B">
      <w:pPr>
        <w:pStyle w:val="Heading2"/>
        <w:rPr>
          <w:rFonts w:ascii="Calibri" w:hAnsi="Calibri" w:cs="Calibri"/>
        </w:rPr>
      </w:pPr>
      <w:r w:rsidRPr="00A92D55">
        <w:rPr>
          <w:rFonts w:ascii="Calibri" w:hAnsi="Calibri" w:cs="Calibri"/>
        </w:rP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890"/>
        <w:gridCol w:w="7470"/>
      </w:tblGrid>
      <w:tr w:rsidR="0042143F" w:rsidRPr="00A92D55" w14:paraId="20718EBF" w14:textId="77777777" w:rsidTr="00953DF6">
        <w:tc>
          <w:tcPr>
            <w:tcW w:w="1890" w:type="dxa"/>
            <w:tcBorders>
              <w:top w:val="single" w:sz="4" w:space="0" w:color="BFBFBF" w:themeColor="background1" w:themeShade="BF"/>
            </w:tcBorders>
            <w:vAlign w:val="center"/>
          </w:tcPr>
          <w:p w14:paraId="0188B8F0" w14:textId="77777777" w:rsidR="0042143F" w:rsidRPr="00A92D55" w:rsidRDefault="0042143F" w:rsidP="00A01B1C">
            <w:pPr>
              <w:rPr>
                <w:rFonts w:ascii="Calibri" w:hAnsi="Calibri" w:cs="Calibri"/>
              </w:rPr>
            </w:pPr>
            <w:r w:rsidRPr="00A92D55">
              <w:rPr>
                <w:rFonts w:ascii="Calibri" w:hAnsi="Calibri" w:cs="Calibri"/>
              </w:rPr>
              <w:t>Name</w:t>
            </w:r>
          </w:p>
        </w:tc>
        <w:tc>
          <w:tcPr>
            <w:tcW w:w="7470" w:type="dxa"/>
            <w:tcBorders>
              <w:top w:val="single" w:sz="4" w:space="0" w:color="BFBFBF" w:themeColor="background1" w:themeShade="BF"/>
            </w:tcBorders>
            <w:vAlign w:val="center"/>
          </w:tcPr>
          <w:p w14:paraId="752B7D44" w14:textId="77777777" w:rsidR="0042143F" w:rsidRPr="00A92D55" w:rsidRDefault="0042143F">
            <w:pPr>
              <w:rPr>
                <w:rFonts w:ascii="Calibri" w:hAnsi="Calibri" w:cs="Calibri"/>
              </w:rPr>
            </w:pPr>
          </w:p>
        </w:tc>
      </w:tr>
      <w:tr w:rsidR="0042143F" w:rsidRPr="00A92D55" w14:paraId="5DCB8214" w14:textId="77777777" w:rsidTr="000B5B3A">
        <w:tc>
          <w:tcPr>
            <w:tcW w:w="1890" w:type="dxa"/>
            <w:vAlign w:val="center"/>
          </w:tcPr>
          <w:p w14:paraId="3F7DE9C3" w14:textId="77777777" w:rsidR="0042143F" w:rsidRPr="00A92D55" w:rsidRDefault="0042143F" w:rsidP="00A01B1C">
            <w:pPr>
              <w:rPr>
                <w:rFonts w:ascii="Calibri" w:hAnsi="Calibri" w:cs="Calibri"/>
              </w:rPr>
            </w:pPr>
            <w:r w:rsidRPr="00A92D55">
              <w:rPr>
                <w:rFonts w:ascii="Calibri" w:hAnsi="Calibri" w:cs="Calibri"/>
              </w:rPr>
              <w:t>Phone</w:t>
            </w:r>
          </w:p>
        </w:tc>
        <w:tc>
          <w:tcPr>
            <w:tcW w:w="7470" w:type="dxa"/>
            <w:vAlign w:val="center"/>
          </w:tcPr>
          <w:p w14:paraId="5C7DB667" w14:textId="77777777" w:rsidR="0042143F" w:rsidRPr="00A92D55" w:rsidRDefault="0042143F">
            <w:pPr>
              <w:rPr>
                <w:rFonts w:ascii="Calibri" w:hAnsi="Calibri" w:cs="Calibri"/>
              </w:rPr>
            </w:pPr>
          </w:p>
        </w:tc>
      </w:tr>
      <w:tr w:rsidR="0042143F" w:rsidRPr="00A92D55" w14:paraId="63EFF87A" w14:textId="77777777" w:rsidTr="00923A9F">
        <w:tc>
          <w:tcPr>
            <w:tcW w:w="1890" w:type="dxa"/>
            <w:vAlign w:val="center"/>
          </w:tcPr>
          <w:p w14:paraId="634A3259" w14:textId="77777777" w:rsidR="0042143F" w:rsidRPr="00A92D55" w:rsidRDefault="0042143F" w:rsidP="00A01B1C">
            <w:pPr>
              <w:rPr>
                <w:rFonts w:ascii="Calibri" w:hAnsi="Calibri" w:cs="Calibri"/>
              </w:rPr>
            </w:pPr>
            <w:r w:rsidRPr="00A92D55">
              <w:rPr>
                <w:rFonts w:ascii="Calibri" w:hAnsi="Calibri" w:cs="Calibri"/>
              </w:rPr>
              <w:t>E-</w:t>
            </w:r>
            <w:r w:rsidR="0018375D" w:rsidRPr="00A92D55">
              <w:rPr>
                <w:rFonts w:ascii="Calibri" w:hAnsi="Calibri" w:cs="Calibri"/>
              </w:rPr>
              <w:t>m</w:t>
            </w:r>
            <w:r w:rsidRPr="00A92D55">
              <w:rPr>
                <w:rFonts w:ascii="Calibri" w:hAnsi="Calibri" w:cs="Calibri"/>
              </w:rPr>
              <w:t>ail</w:t>
            </w:r>
            <w:r w:rsidR="008857F9" w:rsidRPr="00A92D55">
              <w:rPr>
                <w:rFonts w:ascii="Calibri" w:hAnsi="Calibri" w:cs="Calibri"/>
              </w:rPr>
              <w:t xml:space="preserve"> a</w:t>
            </w:r>
            <w:r w:rsidRPr="00A92D55">
              <w:rPr>
                <w:rFonts w:ascii="Calibri" w:hAnsi="Calibri" w:cs="Calibri"/>
              </w:rPr>
              <w:t>ddress</w:t>
            </w:r>
          </w:p>
        </w:tc>
        <w:tc>
          <w:tcPr>
            <w:tcW w:w="7470" w:type="dxa"/>
            <w:vAlign w:val="center"/>
          </w:tcPr>
          <w:p w14:paraId="307A6E8E" w14:textId="77777777" w:rsidR="0042143F" w:rsidRPr="00A92D55" w:rsidRDefault="0042143F">
            <w:pPr>
              <w:rPr>
                <w:rFonts w:ascii="Calibri" w:hAnsi="Calibri" w:cs="Calibri"/>
              </w:rPr>
            </w:pPr>
          </w:p>
        </w:tc>
      </w:tr>
      <w:tr w:rsidR="008857F9" w:rsidRPr="00A92D55" w14:paraId="74E474FC" w14:textId="77777777" w:rsidTr="00923A9F">
        <w:tc>
          <w:tcPr>
            <w:tcW w:w="1890" w:type="dxa"/>
            <w:vAlign w:val="center"/>
          </w:tcPr>
          <w:p w14:paraId="081C57AF" w14:textId="77777777" w:rsidR="008857F9" w:rsidRPr="00A92D55" w:rsidRDefault="008857F9" w:rsidP="00A01B1C">
            <w:pPr>
              <w:rPr>
                <w:rFonts w:ascii="Calibri" w:hAnsi="Calibri" w:cs="Calibri"/>
              </w:rPr>
            </w:pPr>
            <w:r w:rsidRPr="00A92D55">
              <w:rPr>
                <w:rFonts w:ascii="Calibri" w:hAnsi="Calibri" w:cs="Calibri"/>
              </w:rPr>
              <w:t>Date of application</w:t>
            </w:r>
          </w:p>
        </w:tc>
        <w:tc>
          <w:tcPr>
            <w:tcW w:w="7470" w:type="dxa"/>
            <w:vAlign w:val="center"/>
          </w:tcPr>
          <w:p w14:paraId="425C959D" w14:textId="77777777" w:rsidR="008857F9" w:rsidRPr="00A92D55" w:rsidRDefault="008857F9">
            <w:pPr>
              <w:rPr>
                <w:rFonts w:ascii="Calibri" w:hAnsi="Calibri" w:cs="Calibri"/>
              </w:rPr>
            </w:pPr>
          </w:p>
        </w:tc>
      </w:tr>
    </w:tbl>
    <w:p w14:paraId="7B68D64A" w14:textId="77777777" w:rsidR="0018375D" w:rsidRPr="00A92D55" w:rsidRDefault="0000627A" w:rsidP="0018375D">
      <w:pPr>
        <w:pStyle w:val="Heading2"/>
        <w:rPr>
          <w:rFonts w:ascii="Calibri" w:hAnsi="Calibri" w:cs="Calibri"/>
        </w:rPr>
      </w:pPr>
      <w:r w:rsidRPr="00A92D55">
        <w:rPr>
          <w:rFonts w:ascii="Calibri" w:hAnsi="Calibri" w:cs="Calibri"/>
        </w:rPr>
        <w:t>Degree and Coursework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80"/>
        <w:gridCol w:w="6480"/>
      </w:tblGrid>
      <w:tr w:rsidR="0018375D" w:rsidRPr="00A92D55" w14:paraId="13A276D6" w14:textId="77777777" w:rsidTr="0000627A">
        <w:tc>
          <w:tcPr>
            <w:tcW w:w="2880" w:type="dxa"/>
            <w:tcBorders>
              <w:top w:val="single" w:sz="4" w:space="0" w:color="BFBFBF" w:themeColor="background1" w:themeShade="BF"/>
            </w:tcBorders>
            <w:vAlign w:val="center"/>
          </w:tcPr>
          <w:p w14:paraId="7FF1C0B3" w14:textId="77777777" w:rsidR="0018375D" w:rsidRPr="00A92D55" w:rsidRDefault="00D84084" w:rsidP="006508DB">
            <w:pPr>
              <w:rPr>
                <w:rFonts w:ascii="Calibri" w:hAnsi="Calibri" w:cs="Calibri"/>
              </w:rPr>
            </w:pPr>
            <w:r w:rsidRPr="00A92D55">
              <w:rPr>
                <w:rFonts w:ascii="Calibri" w:hAnsi="Calibri" w:cs="Calibri"/>
              </w:rPr>
              <w:t>Degree Major(s)</w:t>
            </w:r>
          </w:p>
        </w:tc>
        <w:tc>
          <w:tcPr>
            <w:tcW w:w="6480" w:type="dxa"/>
            <w:tcBorders>
              <w:top w:val="single" w:sz="4" w:space="0" w:color="BFBFBF" w:themeColor="background1" w:themeShade="BF"/>
            </w:tcBorders>
            <w:vAlign w:val="center"/>
          </w:tcPr>
          <w:p w14:paraId="787AA1EA" w14:textId="77777777" w:rsidR="0018375D" w:rsidRPr="00A92D55" w:rsidRDefault="0018375D" w:rsidP="006508DB">
            <w:pPr>
              <w:rPr>
                <w:rFonts w:ascii="Calibri" w:hAnsi="Calibri" w:cs="Calibri"/>
              </w:rPr>
            </w:pPr>
          </w:p>
        </w:tc>
      </w:tr>
      <w:tr w:rsidR="0018375D" w:rsidRPr="00A92D55" w14:paraId="5F3ADD48" w14:textId="77777777" w:rsidTr="0000627A">
        <w:tc>
          <w:tcPr>
            <w:tcW w:w="2880" w:type="dxa"/>
            <w:vAlign w:val="center"/>
          </w:tcPr>
          <w:p w14:paraId="5AB5A7B6" w14:textId="77777777" w:rsidR="0018375D" w:rsidRPr="00A92D55" w:rsidRDefault="00D84084" w:rsidP="006508DB">
            <w:pPr>
              <w:rPr>
                <w:rFonts w:ascii="Calibri" w:hAnsi="Calibri" w:cs="Calibri"/>
              </w:rPr>
            </w:pPr>
            <w:r w:rsidRPr="00A92D55">
              <w:rPr>
                <w:rFonts w:ascii="Calibri" w:hAnsi="Calibri" w:cs="Calibri"/>
              </w:rPr>
              <w:t>Degree Minor(s)</w:t>
            </w:r>
          </w:p>
        </w:tc>
        <w:tc>
          <w:tcPr>
            <w:tcW w:w="6480" w:type="dxa"/>
            <w:vAlign w:val="center"/>
          </w:tcPr>
          <w:p w14:paraId="05EFE543" w14:textId="77777777" w:rsidR="0018375D" w:rsidRPr="00A92D55" w:rsidRDefault="0018375D" w:rsidP="006508DB">
            <w:pPr>
              <w:rPr>
                <w:rFonts w:ascii="Calibri" w:hAnsi="Calibri" w:cs="Calibri"/>
              </w:rPr>
            </w:pPr>
          </w:p>
        </w:tc>
      </w:tr>
      <w:tr w:rsidR="0018375D" w:rsidRPr="00A92D55" w14:paraId="5B68DE4F" w14:textId="77777777" w:rsidTr="0000627A">
        <w:tc>
          <w:tcPr>
            <w:tcW w:w="2880" w:type="dxa"/>
            <w:vAlign w:val="center"/>
          </w:tcPr>
          <w:p w14:paraId="7047F7DB" w14:textId="77777777" w:rsidR="0018375D" w:rsidRPr="00A92D55" w:rsidRDefault="00D84084" w:rsidP="006508DB">
            <w:pPr>
              <w:rPr>
                <w:rFonts w:ascii="Calibri" w:hAnsi="Calibri" w:cs="Calibri"/>
              </w:rPr>
            </w:pPr>
            <w:r w:rsidRPr="00A92D55">
              <w:rPr>
                <w:rFonts w:ascii="Calibri" w:hAnsi="Calibri" w:cs="Calibri"/>
              </w:rPr>
              <w:t>Year of study (1</w:t>
            </w:r>
            <w:r w:rsidRPr="00A92D55">
              <w:rPr>
                <w:rFonts w:ascii="Calibri" w:hAnsi="Calibri" w:cs="Calibri"/>
                <w:vertAlign w:val="superscript"/>
              </w:rPr>
              <w:t>st</w:t>
            </w:r>
            <w:r w:rsidRPr="00A92D55">
              <w:rPr>
                <w:rFonts w:ascii="Calibri" w:hAnsi="Calibri" w:cs="Calibri"/>
              </w:rPr>
              <w:t>, 2</w:t>
            </w:r>
            <w:r w:rsidRPr="00A92D55">
              <w:rPr>
                <w:rFonts w:ascii="Calibri" w:hAnsi="Calibri" w:cs="Calibri"/>
                <w:vertAlign w:val="superscript"/>
              </w:rPr>
              <w:t>nd</w:t>
            </w:r>
            <w:r w:rsidRPr="00A92D55">
              <w:rPr>
                <w:rFonts w:ascii="Calibri" w:hAnsi="Calibri" w:cs="Calibri"/>
              </w:rPr>
              <w:t>, etc.)</w:t>
            </w:r>
          </w:p>
        </w:tc>
        <w:tc>
          <w:tcPr>
            <w:tcW w:w="6480" w:type="dxa"/>
            <w:vAlign w:val="center"/>
          </w:tcPr>
          <w:p w14:paraId="13FC918F" w14:textId="77777777" w:rsidR="0018375D" w:rsidRPr="00A92D55" w:rsidRDefault="0018375D" w:rsidP="006508DB">
            <w:pPr>
              <w:rPr>
                <w:rFonts w:ascii="Calibri" w:hAnsi="Calibri" w:cs="Calibri"/>
              </w:rPr>
            </w:pPr>
          </w:p>
        </w:tc>
      </w:tr>
      <w:tr w:rsidR="00D84084" w:rsidRPr="00A92D55" w14:paraId="7B87D6B6" w14:textId="77777777" w:rsidTr="0000627A">
        <w:tc>
          <w:tcPr>
            <w:tcW w:w="2880" w:type="dxa"/>
            <w:vAlign w:val="center"/>
          </w:tcPr>
          <w:p w14:paraId="612561DA" w14:textId="795FFD92" w:rsidR="00D84084" w:rsidRPr="00A92D55" w:rsidRDefault="0000627A" w:rsidP="006508DB">
            <w:pPr>
              <w:rPr>
                <w:rFonts w:ascii="Calibri" w:hAnsi="Calibri" w:cs="Calibri"/>
              </w:rPr>
            </w:pPr>
            <w:r w:rsidRPr="00A92D55">
              <w:rPr>
                <w:rFonts w:ascii="Calibri" w:hAnsi="Calibri" w:cs="Calibri"/>
              </w:rPr>
              <w:t xml:space="preserve">Enrolled in </w:t>
            </w:r>
            <w:proofErr w:type="spellStart"/>
            <w:r w:rsidRPr="00A92D55">
              <w:rPr>
                <w:rFonts w:ascii="Calibri" w:hAnsi="Calibri" w:cs="Calibri"/>
              </w:rPr>
              <w:t>honours</w:t>
            </w:r>
            <w:proofErr w:type="spellEnd"/>
            <w:r w:rsidRPr="00A92D55">
              <w:rPr>
                <w:rFonts w:ascii="Calibri" w:hAnsi="Calibri" w:cs="Calibri"/>
              </w:rPr>
              <w:t xml:space="preserve"> program?</w:t>
            </w:r>
          </w:p>
        </w:tc>
        <w:tc>
          <w:tcPr>
            <w:tcW w:w="6480" w:type="dxa"/>
            <w:vAlign w:val="center"/>
          </w:tcPr>
          <w:p w14:paraId="7227CA46" w14:textId="77777777" w:rsidR="00D84084" w:rsidRPr="00A92D55" w:rsidRDefault="0000627A" w:rsidP="006508DB">
            <w:pPr>
              <w:rPr>
                <w:rFonts w:ascii="Calibri" w:hAnsi="Calibri" w:cs="Calibri"/>
              </w:rPr>
            </w:pPr>
            <w:r w:rsidRPr="00A92D55">
              <w:rPr>
                <w:rFonts w:ascii="Calibri" w:hAnsi="Calibri" w:cs="Calibri"/>
                <w:sz w:val="24"/>
              </w:rPr>
              <w:t xml:space="preserve">□ </w:t>
            </w:r>
            <w:r w:rsidRPr="00A92D55">
              <w:rPr>
                <w:rFonts w:ascii="Calibri" w:hAnsi="Calibri" w:cs="Calibri"/>
              </w:rPr>
              <w:t xml:space="preserve">yes     </w:t>
            </w:r>
            <w:r w:rsidRPr="00A92D55">
              <w:rPr>
                <w:rFonts w:ascii="Calibri" w:hAnsi="Calibri" w:cs="Calibri"/>
                <w:sz w:val="24"/>
              </w:rPr>
              <w:t xml:space="preserve">□ </w:t>
            </w:r>
            <w:r w:rsidRPr="00A92D55">
              <w:rPr>
                <w:rFonts w:ascii="Calibri" w:hAnsi="Calibri" w:cs="Calibri"/>
              </w:rPr>
              <w:t>no</w:t>
            </w:r>
          </w:p>
        </w:tc>
      </w:tr>
      <w:tr w:rsidR="00D84084" w:rsidRPr="00A92D55" w14:paraId="489AC181" w14:textId="77777777" w:rsidTr="0000627A">
        <w:tc>
          <w:tcPr>
            <w:tcW w:w="2880" w:type="dxa"/>
            <w:vAlign w:val="center"/>
          </w:tcPr>
          <w:p w14:paraId="25450AEA" w14:textId="77777777" w:rsidR="00D84084" w:rsidRPr="00A92D55" w:rsidRDefault="00D84084" w:rsidP="006508DB">
            <w:pPr>
              <w:rPr>
                <w:rFonts w:ascii="Calibri" w:hAnsi="Calibri" w:cs="Calibri"/>
              </w:rPr>
            </w:pPr>
            <w:r w:rsidRPr="00A92D55">
              <w:rPr>
                <w:rFonts w:ascii="Calibri" w:hAnsi="Calibri" w:cs="Calibri"/>
              </w:rPr>
              <w:t>GPA in your major(s)</w:t>
            </w:r>
          </w:p>
        </w:tc>
        <w:tc>
          <w:tcPr>
            <w:tcW w:w="6480" w:type="dxa"/>
            <w:vAlign w:val="center"/>
          </w:tcPr>
          <w:p w14:paraId="64C08427" w14:textId="77777777" w:rsidR="00D84084" w:rsidRPr="00A92D55" w:rsidRDefault="00D84084" w:rsidP="006508DB">
            <w:pPr>
              <w:rPr>
                <w:rFonts w:ascii="Calibri" w:hAnsi="Calibri" w:cs="Calibri"/>
              </w:rPr>
            </w:pPr>
          </w:p>
        </w:tc>
      </w:tr>
      <w:tr w:rsidR="00D84084" w:rsidRPr="00A92D55" w14:paraId="38F1040E" w14:textId="77777777" w:rsidTr="0000627A">
        <w:tc>
          <w:tcPr>
            <w:tcW w:w="2880" w:type="dxa"/>
            <w:vAlign w:val="center"/>
          </w:tcPr>
          <w:p w14:paraId="73FE5CEF" w14:textId="77777777" w:rsidR="00D84084" w:rsidRPr="00A92D55" w:rsidRDefault="00D84084" w:rsidP="006508DB">
            <w:pPr>
              <w:rPr>
                <w:rFonts w:ascii="Calibri" w:hAnsi="Calibri" w:cs="Calibri"/>
              </w:rPr>
            </w:pPr>
            <w:r w:rsidRPr="00A92D55">
              <w:rPr>
                <w:rFonts w:ascii="Calibri" w:hAnsi="Calibri" w:cs="Calibri"/>
              </w:rPr>
              <w:t>Cumulative GPA</w:t>
            </w:r>
          </w:p>
        </w:tc>
        <w:tc>
          <w:tcPr>
            <w:tcW w:w="6480" w:type="dxa"/>
            <w:vAlign w:val="center"/>
          </w:tcPr>
          <w:p w14:paraId="00402C52" w14:textId="77777777" w:rsidR="00D84084" w:rsidRPr="00A92D55" w:rsidRDefault="00D84084" w:rsidP="006508DB">
            <w:pPr>
              <w:rPr>
                <w:rFonts w:ascii="Calibri" w:hAnsi="Calibri" w:cs="Calibri"/>
              </w:rPr>
            </w:pPr>
          </w:p>
        </w:tc>
      </w:tr>
      <w:tr w:rsidR="00D84084" w:rsidRPr="00A92D55" w14:paraId="35C03E4C" w14:textId="77777777" w:rsidTr="0000627A">
        <w:tc>
          <w:tcPr>
            <w:tcW w:w="2880" w:type="dxa"/>
            <w:vAlign w:val="center"/>
          </w:tcPr>
          <w:p w14:paraId="113564C2" w14:textId="77777777" w:rsidR="00D84084" w:rsidRPr="00A92D55" w:rsidRDefault="0000627A" w:rsidP="006508DB">
            <w:pPr>
              <w:rPr>
                <w:rFonts w:ascii="Calibri" w:hAnsi="Calibri" w:cs="Calibri"/>
              </w:rPr>
            </w:pPr>
            <w:r w:rsidRPr="00A92D55">
              <w:rPr>
                <w:rFonts w:ascii="Calibri" w:hAnsi="Calibri" w:cs="Calibri"/>
              </w:rPr>
              <w:t>Are you planning on applying to a graduate program?</w:t>
            </w:r>
          </w:p>
        </w:tc>
        <w:tc>
          <w:tcPr>
            <w:tcW w:w="6480" w:type="dxa"/>
            <w:vAlign w:val="center"/>
          </w:tcPr>
          <w:p w14:paraId="486715E8" w14:textId="77777777" w:rsidR="00D84084" w:rsidRPr="00A92D55" w:rsidRDefault="0000627A" w:rsidP="006508DB">
            <w:pPr>
              <w:rPr>
                <w:rFonts w:ascii="Calibri" w:hAnsi="Calibri" w:cs="Calibri"/>
              </w:rPr>
            </w:pPr>
            <w:r w:rsidRPr="00A92D55">
              <w:rPr>
                <w:rFonts w:ascii="Calibri" w:hAnsi="Calibri" w:cs="Calibri"/>
                <w:sz w:val="24"/>
              </w:rPr>
              <w:t xml:space="preserve">□ </w:t>
            </w:r>
            <w:r w:rsidRPr="00A92D55">
              <w:rPr>
                <w:rFonts w:ascii="Calibri" w:hAnsi="Calibri" w:cs="Calibri"/>
              </w:rPr>
              <w:t xml:space="preserve">yes     </w:t>
            </w:r>
            <w:r w:rsidRPr="00A92D55">
              <w:rPr>
                <w:rFonts w:ascii="Calibri" w:hAnsi="Calibri" w:cs="Calibri"/>
                <w:sz w:val="24"/>
              </w:rPr>
              <w:t xml:space="preserve">□ </w:t>
            </w:r>
            <w:r w:rsidRPr="00A92D55">
              <w:rPr>
                <w:rFonts w:ascii="Calibri" w:hAnsi="Calibri" w:cs="Calibri"/>
              </w:rPr>
              <w:t>no</w:t>
            </w:r>
          </w:p>
        </w:tc>
      </w:tr>
      <w:tr w:rsidR="0000627A" w:rsidRPr="00A92D55" w14:paraId="664FCE12" w14:textId="77777777" w:rsidTr="0000627A">
        <w:tc>
          <w:tcPr>
            <w:tcW w:w="2880" w:type="dxa"/>
          </w:tcPr>
          <w:p w14:paraId="2B22BB5C" w14:textId="77777777" w:rsidR="0000627A" w:rsidRPr="00A92D55" w:rsidRDefault="0058119B" w:rsidP="006508DB">
            <w:pPr>
              <w:rPr>
                <w:rFonts w:ascii="Calibri" w:hAnsi="Calibri" w:cs="Calibri"/>
              </w:rPr>
            </w:pPr>
            <w:r w:rsidRPr="00A92D55">
              <w:rPr>
                <w:rFonts w:ascii="Calibri" w:hAnsi="Calibri" w:cs="Calibri"/>
              </w:rPr>
              <w:t>L</w:t>
            </w:r>
            <w:r w:rsidR="0000627A" w:rsidRPr="00A92D55">
              <w:rPr>
                <w:rFonts w:ascii="Calibri" w:hAnsi="Calibri" w:cs="Calibri"/>
              </w:rPr>
              <w:t xml:space="preserve">ist </w:t>
            </w:r>
            <w:r w:rsidR="00EC0EB2" w:rsidRPr="00A92D55">
              <w:rPr>
                <w:rFonts w:ascii="Calibri" w:hAnsi="Calibri" w:cs="Calibri"/>
              </w:rPr>
              <w:t xml:space="preserve">all </w:t>
            </w:r>
            <w:r w:rsidR="0000627A" w:rsidRPr="00A92D55">
              <w:rPr>
                <w:rFonts w:ascii="Calibri" w:hAnsi="Calibri" w:cs="Calibri"/>
              </w:rPr>
              <w:t>current and previous psychology courses you have taken</w:t>
            </w:r>
          </w:p>
        </w:tc>
        <w:tc>
          <w:tcPr>
            <w:tcW w:w="6480" w:type="dxa"/>
            <w:vAlign w:val="center"/>
          </w:tcPr>
          <w:p w14:paraId="6E7A726A" w14:textId="77777777" w:rsidR="0000627A" w:rsidRPr="00A92D55" w:rsidRDefault="0000627A" w:rsidP="006508DB">
            <w:pPr>
              <w:rPr>
                <w:rFonts w:ascii="Calibri" w:hAnsi="Calibri" w:cs="Calibri"/>
              </w:rPr>
            </w:pPr>
            <w:r w:rsidRPr="00A92D55">
              <w:rPr>
                <w:rFonts w:ascii="Calibri" w:hAnsi="Calibri" w:cs="Calibri"/>
              </w:rPr>
              <w:t>1.</w:t>
            </w:r>
            <w:r w:rsidRPr="00A92D55">
              <w:rPr>
                <w:rFonts w:ascii="Calibri" w:hAnsi="Calibri" w:cs="Calibri"/>
              </w:rPr>
              <w:tab/>
            </w:r>
            <w:r w:rsidRPr="00A92D55">
              <w:rPr>
                <w:rFonts w:ascii="Calibri" w:hAnsi="Calibri" w:cs="Calibri"/>
              </w:rPr>
              <w:tab/>
            </w:r>
            <w:r w:rsidRPr="00A92D55">
              <w:rPr>
                <w:rFonts w:ascii="Calibri" w:hAnsi="Calibri" w:cs="Calibri"/>
              </w:rPr>
              <w:tab/>
            </w:r>
            <w:r w:rsidRPr="00A92D55">
              <w:rPr>
                <w:rFonts w:ascii="Calibri" w:hAnsi="Calibri" w:cs="Calibri"/>
              </w:rPr>
              <w:tab/>
            </w:r>
            <w:r w:rsidR="00EC0EB2" w:rsidRPr="00A92D55">
              <w:rPr>
                <w:rFonts w:ascii="Calibri" w:hAnsi="Calibri" w:cs="Calibri"/>
              </w:rPr>
              <w:tab/>
            </w:r>
            <w:r w:rsidRPr="00A92D55">
              <w:rPr>
                <w:rFonts w:ascii="Calibri" w:hAnsi="Calibri" w:cs="Calibri"/>
              </w:rPr>
              <w:t>6.</w:t>
            </w:r>
          </w:p>
          <w:p w14:paraId="6A843CF9" w14:textId="77777777" w:rsidR="0000627A" w:rsidRPr="00A92D55" w:rsidRDefault="0000627A" w:rsidP="006508DB">
            <w:pPr>
              <w:rPr>
                <w:rFonts w:ascii="Calibri" w:hAnsi="Calibri" w:cs="Calibri"/>
              </w:rPr>
            </w:pPr>
            <w:r w:rsidRPr="00A92D55">
              <w:rPr>
                <w:rFonts w:ascii="Calibri" w:hAnsi="Calibri" w:cs="Calibri"/>
              </w:rPr>
              <w:t>2.</w:t>
            </w:r>
            <w:r w:rsidRPr="00A92D55">
              <w:rPr>
                <w:rFonts w:ascii="Calibri" w:hAnsi="Calibri" w:cs="Calibri"/>
              </w:rPr>
              <w:tab/>
            </w:r>
            <w:r w:rsidRPr="00A92D55">
              <w:rPr>
                <w:rFonts w:ascii="Calibri" w:hAnsi="Calibri" w:cs="Calibri"/>
              </w:rPr>
              <w:tab/>
            </w:r>
            <w:r w:rsidRPr="00A92D55">
              <w:rPr>
                <w:rFonts w:ascii="Calibri" w:hAnsi="Calibri" w:cs="Calibri"/>
              </w:rPr>
              <w:tab/>
            </w:r>
            <w:r w:rsidRPr="00A92D55">
              <w:rPr>
                <w:rFonts w:ascii="Calibri" w:hAnsi="Calibri" w:cs="Calibri"/>
              </w:rPr>
              <w:tab/>
            </w:r>
            <w:r w:rsidR="00EC0EB2" w:rsidRPr="00A92D55">
              <w:rPr>
                <w:rFonts w:ascii="Calibri" w:hAnsi="Calibri" w:cs="Calibri"/>
              </w:rPr>
              <w:tab/>
            </w:r>
            <w:r w:rsidRPr="00A92D55">
              <w:rPr>
                <w:rFonts w:ascii="Calibri" w:hAnsi="Calibri" w:cs="Calibri"/>
              </w:rPr>
              <w:t>7.</w:t>
            </w:r>
            <w:r w:rsidRPr="00A92D55">
              <w:rPr>
                <w:rFonts w:ascii="Calibri" w:hAnsi="Calibri" w:cs="Calibri"/>
              </w:rPr>
              <w:tab/>
            </w:r>
          </w:p>
          <w:p w14:paraId="6E240F05" w14:textId="77777777" w:rsidR="0000627A" w:rsidRPr="00A92D55" w:rsidRDefault="0000627A" w:rsidP="006508DB">
            <w:pPr>
              <w:rPr>
                <w:rFonts w:ascii="Calibri" w:hAnsi="Calibri" w:cs="Calibri"/>
              </w:rPr>
            </w:pPr>
            <w:r w:rsidRPr="00A92D55">
              <w:rPr>
                <w:rFonts w:ascii="Calibri" w:hAnsi="Calibri" w:cs="Calibri"/>
              </w:rPr>
              <w:t>3.</w:t>
            </w:r>
            <w:r w:rsidRPr="00A92D55">
              <w:rPr>
                <w:rFonts w:ascii="Calibri" w:hAnsi="Calibri" w:cs="Calibri"/>
              </w:rPr>
              <w:tab/>
            </w:r>
            <w:r w:rsidRPr="00A92D55">
              <w:rPr>
                <w:rFonts w:ascii="Calibri" w:hAnsi="Calibri" w:cs="Calibri"/>
              </w:rPr>
              <w:tab/>
            </w:r>
            <w:r w:rsidRPr="00A92D55">
              <w:rPr>
                <w:rFonts w:ascii="Calibri" w:hAnsi="Calibri" w:cs="Calibri"/>
              </w:rPr>
              <w:tab/>
            </w:r>
            <w:r w:rsidRPr="00A92D55">
              <w:rPr>
                <w:rFonts w:ascii="Calibri" w:hAnsi="Calibri" w:cs="Calibri"/>
              </w:rPr>
              <w:tab/>
            </w:r>
            <w:r w:rsidR="00EC0EB2" w:rsidRPr="00A92D55">
              <w:rPr>
                <w:rFonts w:ascii="Calibri" w:hAnsi="Calibri" w:cs="Calibri"/>
              </w:rPr>
              <w:tab/>
            </w:r>
            <w:r w:rsidRPr="00A92D55">
              <w:rPr>
                <w:rFonts w:ascii="Calibri" w:hAnsi="Calibri" w:cs="Calibri"/>
              </w:rPr>
              <w:t>8.</w:t>
            </w:r>
          </w:p>
          <w:p w14:paraId="7861289A" w14:textId="77777777" w:rsidR="0000627A" w:rsidRPr="00A92D55" w:rsidRDefault="0000627A" w:rsidP="006508DB">
            <w:pPr>
              <w:rPr>
                <w:rFonts w:ascii="Calibri" w:hAnsi="Calibri" w:cs="Calibri"/>
              </w:rPr>
            </w:pPr>
            <w:r w:rsidRPr="00A92D55">
              <w:rPr>
                <w:rFonts w:ascii="Calibri" w:hAnsi="Calibri" w:cs="Calibri"/>
              </w:rPr>
              <w:t>4.</w:t>
            </w:r>
            <w:r w:rsidRPr="00A92D55">
              <w:rPr>
                <w:rFonts w:ascii="Calibri" w:hAnsi="Calibri" w:cs="Calibri"/>
              </w:rPr>
              <w:tab/>
            </w:r>
            <w:r w:rsidRPr="00A92D55">
              <w:rPr>
                <w:rFonts w:ascii="Calibri" w:hAnsi="Calibri" w:cs="Calibri"/>
              </w:rPr>
              <w:tab/>
            </w:r>
            <w:r w:rsidRPr="00A92D55">
              <w:rPr>
                <w:rFonts w:ascii="Calibri" w:hAnsi="Calibri" w:cs="Calibri"/>
              </w:rPr>
              <w:tab/>
            </w:r>
            <w:r w:rsidRPr="00A92D55">
              <w:rPr>
                <w:rFonts w:ascii="Calibri" w:hAnsi="Calibri" w:cs="Calibri"/>
              </w:rPr>
              <w:tab/>
            </w:r>
            <w:r w:rsidR="00EC0EB2" w:rsidRPr="00A92D55">
              <w:rPr>
                <w:rFonts w:ascii="Calibri" w:hAnsi="Calibri" w:cs="Calibri"/>
              </w:rPr>
              <w:tab/>
            </w:r>
            <w:r w:rsidRPr="00A92D55">
              <w:rPr>
                <w:rFonts w:ascii="Calibri" w:hAnsi="Calibri" w:cs="Calibri"/>
              </w:rPr>
              <w:t>9</w:t>
            </w:r>
          </w:p>
          <w:p w14:paraId="425F8A77" w14:textId="77777777" w:rsidR="0000627A" w:rsidRPr="00A92D55" w:rsidRDefault="0000627A" w:rsidP="006508DB">
            <w:pPr>
              <w:rPr>
                <w:rFonts w:ascii="Calibri" w:hAnsi="Calibri" w:cs="Calibri"/>
              </w:rPr>
            </w:pPr>
            <w:r w:rsidRPr="00A92D55">
              <w:rPr>
                <w:rFonts w:ascii="Calibri" w:hAnsi="Calibri" w:cs="Calibri"/>
              </w:rPr>
              <w:t>5.</w:t>
            </w:r>
            <w:r w:rsidRPr="00A92D55">
              <w:rPr>
                <w:rFonts w:ascii="Calibri" w:hAnsi="Calibri" w:cs="Calibri"/>
              </w:rPr>
              <w:tab/>
            </w:r>
            <w:r w:rsidRPr="00A92D55">
              <w:rPr>
                <w:rFonts w:ascii="Calibri" w:hAnsi="Calibri" w:cs="Calibri"/>
              </w:rPr>
              <w:tab/>
            </w:r>
            <w:r w:rsidRPr="00A92D55">
              <w:rPr>
                <w:rFonts w:ascii="Calibri" w:hAnsi="Calibri" w:cs="Calibri"/>
              </w:rPr>
              <w:tab/>
            </w:r>
            <w:r w:rsidRPr="00A92D55">
              <w:rPr>
                <w:rFonts w:ascii="Calibri" w:hAnsi="Calibri" w:cs="Calibri"/>
              </w:rPr>
              <w:tab/>
            </w:r>
            <w:r w:rsidR="00EC0EB2" w:rsidRPr="00A92D55">
              <w:rPr>
                <w:rFonts w:ascii="Calibri" w:hAnsi="Calibri" w:cs="Calibri"/>
              </w:rPr>
              <w:tab/>
            </w:r>
            <w:r w:rsidRPr="00A92D55">
              <w:rPr>
                <w:rFonts w:ascii="Calibri" w:hAnsi="Calibri" w:cs="Calibri"/>
              </w:rPr>
              <w:t>10.</w:t>
            </w:r>
          </w:p>
        </w:tc>
      </w:tr>
    </w:tbl>
    <w:p w14:paraId="1A3BA45F" w14:textId="77777777" w:rsidR="00A92D55" w:rsidRDefault="00A92D55" w:rsidP="00A92D55">
      <w:pPr>
        <w:pStyle w:val="Heading2"/>
        <w:shd w:val="clear" w:color="auto" w:fill="auto"/>
        <w:rPr>
          <w:rFonts w:ascii="Calibri" w:hAnsi="Calibri" w:cs="Calibri"/>
        </w:rPr>
      </w:pPr>
    </w:p>
    <w:p w14:paraId="7373CF04" w14:textId="77777777" w:rsidR="00A92D55" w:rsidRDefault="00A92D55">
      <w:pPr>
        <w:spacing w:before="0" w:after="0"/>
        <w:rPr>
          <w:rFonts w:ascii="Calibri" w:hAnsi="Calibri" w:cs="Calibri"/>
          <w:b/>
          <w:bCs/>
          <w:iCs/>
          <w:color w:val="4F6228" w:themeColor="accent3" w:themeShade="80"/>
          <w:sz w:val="22"/>
          <w:szCs w:val="28"/>
        </w:rPr>
      </w:pPr>
      <w:r>
        <w:rPr>
          <w:rFonts w:ascii="Calibri" w:hAnsi="Calibri" w:cs="Calibri"/>
        </w:rPr>
        <w:br w:type="page"/>
      </w:r>
    </w:p>
    <w:p w14:paraId="1EA17663" w14:textId="7D1D9897" w:rsidR="00EC0EB2" w:rsidRPr="00A92D55" w:rsidRDefault="00EC0EB2" w:rsidP="00EC0EB2">
      <w:pPr>
        <w:pStyle w:val="Heading2"/>
        <w:rPr>
          <w:rFonts w:ascii="Calibri" w:hAnsi="Calibri" w:cs="Calibri"/>
        </w:rPr>
      </w:pPr>
      <w:r w:rsidRPr="00A92D55">
        <w:rPr>
          <w:rFonts w:ascii="Calibri" w:hAnsi="Calibri" w:cs="Calibri"/>
        </w:rPr>
        <w:lastRenderedPageBreak/>
        <w:t>Research Interests and Goals</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60"/>
      </w:tblGrid>
      <w:tr w:rsidR="006B3D81" w:rsidRPr="00A92D55" w14:paraId="777E38F8" w14:textId="77777777" w:rsidTr="00A92D55">
        <w:tc>
          <w:tcPr>
            <w:tcW w:w="9360" w:type="dxa"/>
            <w:tcBorders>
              <w:top w:val="nil"/>
              <w:bottom w:val="nil"/>
            </w:tcBorders>
            <w:vAlign w:val="center"/>
          </w:tcPr>
          <w:p w14:paraId="0F0B466A" w14:textId="59EA2E52" w:rsidR="006B3D81" w:rsidRPr="00A92D55" w:rsidRDefault="00221C38" w:rsidP="006B3D81">
            <w:pPr>
              <w:pStyle w:val="ListParagraph"/>
              <w:numPr>
                <w:ilvl w:val="0"/>
                <w:numId w:val="3"/>
              </w:numPr>
              <w:rPr>
                <w:rFonts w:ascii="Calibri" w:hAnsi="Calibri" w:cs="Calibri"/>
              </w:rPr>
            </w:pPr>
            <w:r w:rsidRPr="00A92D55">
              <w:rPr>
                <w:rFonts w:ascii="Calibri" w:hAnsi="Calibri" w:cs="Calibri"/>
              </w:rPr>
              <w:t>Why do you want to volunteer for the DCD Lab</w:t>
            </w:r>
            <w:r w:rsidR="0032138F">
              <w:rPr>
                <w:rFonts w:ascii="Calibri" w:hAnsi="Calibri" w:cs="Calibri"/>
              </w:rPr>
              <w:t xml:space="preserve"> and what experiences or skills do you have that you think would make you a good fit</w:t>
            </w:r>
            <w:r w:rsidRPr="00A92D55">
              <w:rPr>
                <w:rFonts w:ascii="Calibri" w:hAnsi="Calibri" w:cs="Calibri"/>
              </w:rPr>
              <w:t>?</w:t>
            </w:r>
            <w:r w:rsidR="006B3D81" w:rsidRPr="00A92D55">
              <w:rPr>
                <w:rFonts w:ascii="Calibri" w:hAnsi="Calibri" w:cs="Calibri"/>
              </w:rPr>
              <w:t xml:space="preserve"> </w:t>
            </w:r>
          </w:p>
          <w:p w14:paraId="3E990CD3" w14:textId="438F1C84" w:rsidR="006B3D81" w:rsidRPr="00A92D55" w:rsidRDefault="00AD5F78" w:rsidP="006B3D81">
            <w:pPr>
              <w:rPr>
                <w:rFonts w:ascii="Calibri" w:hAnsi="Calibri" w:cs="Calibri"/>
              </w:rPr>
            </w:pPr>
            <w:sdt>
              <w:sdtPr>
                <w:rPr>
                  <w:rFonts w:ascii="Calibri" w:hAnsi="Calibri" w:cs="Calibri"/>
                  <w:color w:val="002060"/>
                </w:rPr>
                <w:id w:val="1281148972"/>
                <w:placeholder>
                  <w:docPart w:val="392330FA6701A143B9EDDD9A37F524FE"/>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p w14:paraId="108DDCF6" w14:textId="77777777" w:rsidR="006B3D81" w:rsidRPr="00A92D55" w:rsidRDefault="006B3D81" w:rsidP="006B3D81">
            <w:pPr>
              <w:rPr>
                <w:rFonts w:ascii="Calibri" w:hAnsi="Calibri" w:cs="Calibri"/>
              </w:rPr>
            </w:pPr>
          </w:p>
          <w:p w14:paraId="2D6288D5" w14:textId="77777777" w:rsidR="006B3D81" w:rsidRPr="00A92D55" w:rsidRDefault="006B3D81" w:rsidP="006B3D81">
            <w:pPr>
              <w:rPr>
                <w:rFonts w:ascii="Calibri" w:hAnsi="Calibri" w:cs="Calibri"/>
              </w:rPr>
            </w:pPr>
          </w:p>
          <w:p w14:paraId="38282773" w14:textId="77777777" w:rsidR="00A92D55" w:rsidRPr="000137E1" w:rsidRDefault="00A92D55" w:rsidP="000137E1">
            <w:pPr>
              <w:rPr>
                <w:rFonts w:ascii="Calibri" w:hAnsi="Calibri" w:cs="Calibri"/>
              </w:rPr>
            </w:pPr>
          </w:p>
        </w:tc>
      </w:tr>
    </w:tbl>
    <w:p w14:paraId="7758492E" w14:textId="781FE8FF" w:rsidR="00A92D55" w:rsidRDefault="00A92D5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EC0EB2" w:rsidRPr="00A92D55" w14:paraId="655726D2" w14:textId="77777777" w:rsidTr="00A92D55">
        <w:tc>
          <w:tcPr>
            <w:tcW w:w="9360" w:type="dxa"/>
            <w:vAlign w:val="center"/>
          </w:tcPr>
          <w:p w14:paraId="405C8C43" w14:textId="58584939" w:rsidR="00EC0EB2" w:rsidRPr="00A92D55" w:rsidRDefault="00EC0EB2" w:rsidP="006B3D81">
            <w:pPr>
              <w:pStyle w:val="ListParagraph"/>
              <w:numPr>
                <w:ilvl w:val="0"/>
                <w:numId w:val="3"/>
              </w:numPr>
              <w:rPr>
                <w:rFonts w:ascii="Calibri" w:hAnsi="Calibri" w:cs="Calibri"/>
              </w:rPr>
            </w:pPr>
            <w:r w:rsidRPr="00A92D55">
              <w:rPr>
                <w:rFonts w:ascii="Calibri" w:hAnsi="Calibri" w:cs="Calibri"/>
              </w:rPr>
              <w:t xml:space="preserve">What </w:t>
            </w:r>
            <w:proofErr w:type="gramStart"/>
            <w:r w:rsidRPr="00A92D55">
              <w:rPr>
                <w:rFonts w:ascii="Calibri" w:hAnsi="Calibri" w:cs="Calibri"/>
              </w:rPr>
              <w:t>are</w:t>
            </w:r>
            <w:proofErr w:type="gramEnd"/>
            <w:r w:rsidRPr="00A92D55">
              <w:rPr>
                <w:rFonts w:ascii="Calibri" w:hAnsi="Calibri" w:cs="Calibri"/>
              </w:rPr>
              <w:t xml:space="preserve"> your </w:t>
            </w:r>
            <w:r w:rsidR="0032138F">
              <w:rPr>
                <w:rFonts w:ascii="Calibri" w:hAnsi="Calibri" w:cs="Calibri"/>
              </w:rPr>
              <w:t>future education and/or career goals</w:t>
            </w:r>
            <w:r w:rsidRPr="00A92D55">
              <w:rPr>
                <w:rFonts w:ascii="Calibri" w:hAnsi="Calibri" w:cs="Calibri"/>
              </w:rPr>
              <w:t>?</w:t>
            </w:r>
          </w:p>
          <w:p w14:paraId="397DBE15" w14:textId="4663A1C2" w:rsidR="00EC0EB2" w:rsidRPr="00A92D55" w:rsidRDefault="00AD5F78" w:rsidP="006508DB">
            <w:pPr>
              <w:rPr>
                <w:rFonts w:ascii="Calibri" w:hAnsi="Calibri" w:cs="Calibri"/>
              </w:rPr>
            </w:pPr>
            <w:sdt>
              <w:sdtPr>
                <w:rPr>
                  <w:rFonts w:ascii="Calibri" w:hAnsi="Calibri" w:cs="Calibri"/>
                  <w:color w:val="002060"/>
                </w:rPr>
                <w:id w:val="1226636232"/>
                <w:placeholder>
                  <w:docPart w:val="194C5BBBBFF2334CB253F0F46F4A30DB"/>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p w14:paraId="27F1FA01" w14:textId="77777777" w:rsidR="00EC0EB2" w:rsidRPr="00A92D55" w:rsidRDefault="00EC0EB2" w:rsidP="006508DB">
            <w:pPr>
              <w:rPr>
                <w:rFonts w:ascii="Calibri" w:hAnsi="Calibri" w:cs="Calibri"/>
              </w:rPr>
            </w:pPr>
          </w:p>
          <w:p w14:paraId="3F201FA2" w14:textId="77777777" w:rsidR="00EC0EB2" w:rsidRDefault="00EC0EB2" w:rsidP="006508DB">
            <w:pPr>
              <w:rPr>
                <w:rFonts w:ascii="Calibri" w:hAnsi="Calibri" w:cs="Calibri"/>
              </w:rPr>
            </w:pPr>
          </w:p>
          <w:p w14:paraId="74D65CB9" w14:textId="77777777" w:rsidR="00A92D55" w:rsidRDefault="00A92D55" w:rsidP="006508DB">
            <w:pPr>
              <w:rPr>
                <w:rFonts w:ascii="Calibri" w:hAnsi="Calibri" w:cs="Calibri"/>
              </w:rPr>
            </w:pPr>
          </w:p>
          <w:p w14:paraId="0910D20E" w14:textId="77777777" w:rsidR="00A92D55" w:rsidRPr="00A92D55" w:rsidRDefault="00A92D55" w:rsidP="006508DB">
            <w:pPr>
              <w:rPr>
                <w:rFonts w:ascii="Calibri" w:hAnsi="Calibri" w:cs="Calibri"/>
              </w:rPr>
            </w:pPr>
          </w:p>
        </w:tc>
      </w:tr>
      <w:tr w:rsidR="006B3D81" w:rsidRPr="00A92D55" w14:paraId="02550B89" w14:textId="77777777" w:rsidTr="00A92D55">
        <w:tc>
          <w:tcPr>
            <w:tcW w:w="9360" w:type="dxa"/>
            <w:vAlign w:val="center"/>
          </w:tcPr>
          <w:p w14:paraId="5B7927EB" w14:textId="2755A2C7" w:rsidR="006B3D81" w:rsidRPr="00A92D55" w:rsidRDefault="006B3D81" w:rsidP="006B3D81">
            <w:pPr>
              <w:pStyle w:val="ListParagraph"/>
              <w:numPr>
                <w:ilvl w:val="0"/>
                <w:numId w:val="3"/>
              </w:numPr>
              <w:rPr>
                <w:rFonts w:ascii="Calibri" w:hAnsi="Calibri" w:cs="Calibri"/>
              </w:rPr>
            </w:pPr>
            <w:r w:rsidRPr="00A92D55">
              <w:rPr>
                <w:rFonts w:ascii="Calibri" w:hAnsi="Calibri" w:cs="Calibri"/>
              </w:rPr>
              <w:t xml:space="preserve">What </w:t>
            </w:r>
            <w:r w:rsidR="0032138F">
              <w:rPr>
                <w:rFonts w:ascii="Calibri" w:hAnsi="Calibri" w:cs="Calibri"/>
              </w:rPr>
              <w:t xml:space="preserve">skills or experiences are you hoping to </w:t>
            </w:r>
            <w:r w:rsidR="00212FE8">
              <w:rPr>
                <w:rFonts w:ascii="Calibri" w:hAnsi="Calibri" w:cs="Calibri"/>
              </w:rPr>
              <w:t>gain</w:t>
            </w:r>
            <w:r w:rsidR="0032138F">
              <w:rPr>
                <w:rFonts w:ascii="Calibri" w:hAnsi="Calibri" w:cs="Calibri"/>
              </w:rPr>
              <w:t xml:space="preserve"> as a volunteer?</w:t>
            </w:r>
            <w:r w:rsidRPr="00A92D55">
              <w:rPr>
                <w:rFonts w:ascii="Calibri" w:hAnsi="Calibri" w:cs="Calibri"/>
              </w:rPr>
              <w:t xml:space="preserve"> (e.g., statistical analysis, literature reviews, </w:t>
            </w:r>
            <w:r w:rsidR="00FD0650" w:rsidRPr="00A92D55">
              <w:rPr>
                <w:rFonts w:ascii="Calibri" w:hAnsi="Calibri" w:cs="Calibri"/>
              </w:rPr>
              <w:t>qualitative research</w:t>
            </w:r>
            <w:r w:rsidRPr="00A92D55">
              <w:rPr>
                <w:rFonts w:ascii="Calibri" w:hAnsi="Calibri" w:cs="Calibri"/>
              </w:rPr>
              <w:t>, writing, public presentations, etc.)</w:t>
            </w:r>
          </w:p>
          <w:p w14:paraId="51FD5636" w14:textId="761D2DF7" w:rsidR="004E4E38" w:rsidRPr="00A92D55" w:rsidRDefault="00AD5F78" w:rsidP="00D46D61">
            <w:pPr>
              <w:rPr>
                <w:rFonts w:ascii="Calibri" w:hAnsi="Calibri" w:cs="Calibri"/>
              </w:rPr>
            </w:pPr>
            <w:sdt>
              <w:sdtPr>
                <w:rPr>
                  <w:rFonts w:ascii="Calibri" w:hAnsi="Calibri" w:cs="Calibri"/>
                  <w:color w:val="002060"/>
                </w:rPr>
                <w:id w:val="1334647631"/>
                <w:placeholder>
                  <w:docPart w:val="88E125170DC5714F9C2427C09D041C14"/>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p w14:paraId="7EE12869" w14:textId="77777777" w:rsidR="004E4E38" w:rsidRPr="00A92D55" w:rsidRDefault="004E4E38" w:rsidP="004E4E38">
            <w:pPr>
              <w:pStyle w:val="ListParagraph"/>
              <w:ind w:left="360"/>
              <w:rPr>
                <w:rFonts w:ascii="Calibri" w:hAnsi="Calibri" w:cs="Calibri"/>
              </w:rPr>
            </w:pPr>
          </w:p>
          <w:p w14:paraId="1ED83956" w14:textId="77777777" w:rsidR="007F1B8B" w:rsidRPr="00A92D55" w:rsidRDefault="007F1B8B" w:rsidP="004E4E38">
            <w:pPr>
              <w:pStyle w:val="ListParagraph"/>
              <w:ind w:left="360"/>
              <w:rPr>
                <w:rFonts w:ascii="Calibri" w:hAnsi="Calibri" w:cs="Calibri"/>
              </w:rPr>
            </w:pPr>
          </w:p>
          <w:p w14:paraId="681C4F03" w14:textId="77777777" w:rsidR="004E4E38" w:rsidRPr="00A92D55" w:rsidRDefault="004E4E38" w:rsidP="004E4E38">
            <w:pPr>
              <w:pStyle w:val="ListParagraph"/>
              <w:ind w:left="360"/>
              <w:rPr>
                <w:rFonts w:ascii="Calibri" w:hAnsi="Calibri" w:cs="Calibri"/>
              </w:rPr>
            </w:pPr>
          </w:p>
          <w:p w14:paraId="21101DD4" w14:textId="77777777" w:rsidR="006B3D81" w:rsidRPr="00A92D55" w:rsidRDefault="006B3D81" w:rsidP="006B3D81">
            <w:pPr>
              <w:rPr>
                <w:rFonts w:ascii="Calibri" w:hAnsi="Calibri" w:cs="Calibri"/>
              </w:rPr>
            </w:pPr>
          </w:p>
        </w:tc>
      </w:tr>
      <w:tr w:rsidR="006B3D81" w:rsidRPr="00A92D55" w14:paraId="448F20C6" w14:textId="77777777" w:rsidTr="00A92D55">
        <w:tc>
          <w:tcPr>
            <w:tcW w:w="9360" w:type="dxa"/>
            <w:vAlign w:val="center"/>
          </w:tcPr>
          <w:p w14:paraId="6719F3BE" w14:textId="53EFEF34" w:rsidR="006B3D81" w:rsidRPr="00A92D55" w:rsidRDefault="00DA5D2B" w:rsidP="00DA5D2B">
            <w:pPr>
              <w:pStyle w:val="ListParagraph"/>
              <w:numPr>
                <w:ilvl w:val="0"/>
                <w:numId w:val="3"/>
              </w:numPr>
              <w:rPr>
                <w:rFonts w:ascii="Calibri" w:hAnsi="Calibri" w:cs="Calibri"/>
              </w:rPr>
            </w:pPr>
            <w:r w:rsidRPr="00A92D55">
              <w:rPr>
                <w:rFonts w:ascii="Calibri" w:hAnsi="Calibri" w:cs="Calibri"/>
              </w:rPr>
              <w:t xml:space="preserve">Is there anything else you would like to share about yourself? (Please indicate here if there </w:t>
            </w:r>
            <w:r w:rsidR="0032138F">
              <w:rPr>
                <w:rFonts w:ascii="Calibri" w:hAnsi="Calibri" w:cs="Calibri"/>
              </w:rPr>
              <w:t>is anything</w:t>
            </w:r>
            <w:r w:rsidRPr="00A92D55">
              <w:rPr>
                <w:rFonts w:ascii="Calibri" w:hAnsi="Calibri" w:cs="Calibri"/>
              </w:rPr>
              <w:t xml:space="preserve"> we should be aware of in order to help us best accommodate your needs).</w:t>
            </w:r>
          </w:p>
          <w:p w14:paraId="2292FE81" w14:textId="1D63F714" w:rsidR="00D46D61" w:rsidRPr="00A92D55" w:rsidRDefault="00AD5F78" w:rsidP="00D46D61">
            <w:pPr>
              <w:rPr>
                <w:rFonts w:ascii="Calibri" w:hAnsi="Calibri" w:cs="Calibri"/>
              </w:rPr>
            </w:pPr>
            <w:sdt>
              <w:sdtPr>
                <w:rPr>
                  <w:rFonts w:ascii="Calibri" w:hAnsi="Calibri" w:cs="Calibri"/>
                  <w:color w:val="002060"/>
                </w:rPr>
                <w:id w:val="-882554928"/>
                <w:placeholder>
                  <w:docPart w:val="B12FAE40C5728B45B8DC945F786F3DEF"/>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p w14:paraId="060C2EFA" w14:textId="77777777" w:rsidR="007F1B8B" w:rsidRPr="00A92D55" w:rsidRDefault="007F1B8B" w:rsidP="004E4E38">
            <w:pPr>
              <w:pStyle w:val="ListParagraph"/>
              <w:ind w:left="360"/>
              <w:rPr>
                <w:rFonts w:ascii="Calibri" w:hAnsi="Calibri" w:cs="Calibri"/>
              </w:rPr>
            </w:pPr>
          </w:p>
          <w:p w14:paraId="1C72D5CF" w14:textId="77777777" w:rsidR="004E4E38" w:rsidRPr="00A92D55" w:rsidRDefault="004E4E38" w:rsidP="004E4E38">
            <w:pPr>
              <w:pStyle w:val="ListParagraph"/>
              <w:ind w:left="360"/>
              <w:rPr>
                <w:rFonts w:ascii="Calibri" w:hAnsi="Calibri" w:cs="Calibri"/>
              </w:rPr>
            </w:pPr>
          </w:p>
          <w:p w14:paraId="7C812762" w14:textId="77777777" w:rsidR="004E4E38" w:rsidRPr="00A92D55" w:rsidRDefault="004E4E38" w:rsidP="004E4E38">
            <w:pPr>
              <w:pStyle w:val="ListParagraph"/>
              <w:ind w:left="360"/>
              <w:rPr>
                <w:rFonts w:ascii="Calibri" w:hAnsi="Calibri" w:cs="Calibri"/>
              </w:rPr>
            </w:pPr>
          </w:p>
          <w:p w14:paraId="01D0DBDB" w14:textId="77777777" w:rsidR="006B3D81" w:rsidRPr="00A92D55" w:rsidRDefault="006B3D81" w:rsidP="006B3D81">
            <w:pPr>
              <w:rPr>
                <w:rFonts w:ascii="Calibri" w:hAnsi="Calibri" w:cs="Calibri"/>
              </w:rPr>
            </w:pPr>
          </w:p>
        </w:tc>
      </w:tr>
    </w:tbl>
    <w:p w14:paraId="41E918F5" w14:textId="77777777" w:rsidR="00855A6B" w:rsidRPr="00A92D55" w:rsidRDefault="00855A6B" w:rsidP="00855A6B">
      <w:pPr>
        <w:pStyle w:val="Heading2"/>
        <w:rPr>
          <w:rFonts w:ascii="Calibri" w:hAnsi="Calibri" w:cs="Calibri"/>
        </w:rPr>
      </w:pPr>
      <w:r w:rsidRPr="00A92D55">
        <w:rPr>
          <w:rFonts w:ascii="Calibri" w:hAnsi="Calibri" w:cs="Calibri"/>
        </w:rPr>
        <w:t>Availability</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140"/>
        <w:gridCol w:w="5220"/>
      </w:tblGrid>
      <w:tr w:rsidR="00620962" w:rsidRPr="00A92D55" w14:paraId="4CB77240" w14:textId="77777777" w:rsidTr="002E61A0">
        <w:tc>
          <w:tcPr>
            <w:tcW w:w="4140" w:type="dxa"/>
            <w:tcBorders>
              <w:top w:val="single" w:sz="4" w:space="0" w:color="BFBFBF" w:themeColor="background1" w:themeShade="BF"/>
            </w:tcBorders>
            <w:vAlign w:val="center"/>
          </w:tcPr>
          <w:p w14:paraId="7008FFA0" w14:textId="1D874B22" w:rsidR="00620962" w:rsidRPr="00A92D55" w:rsidRDefault="00620962" w:rsidP="00EA2E53">
            <w:pPr>
              <w:rPr>
                <w:rFonts w:ascii="Calibri" w:hAnsi="Calibri" w:cs="Calibri"/>
              </w:rPr>
            </w:pPr>
            <w:r w:rsidRPr="00A92D55">
              <w:rPr>
                <w:rFonts w:ascii="Calibri" w:hAnsi="Calibri" w:cs="Calibri"/>
              </w:rPr>
              <w:t xml:space="preserve">How </w:t>
            </w:r>
            <w:r w:rsidR="00AC7EBF" w:rsidRPr="00A92D55">
              <w:rPr>
                <w:rFonts w:ascii="Calibri" w:hAnsi="Calibri" w:cs="Calibri"/>
              </w:rPr>
              <w:t>much time per week are you able to dedicate to lab activities?</w:t>
            </w:r>
            <w:r w:rsidRPr="00A92D55">
              <w:rPr>
                <w:rFonts w:ascii="Calibri" w:hAnsi="Calibri" w:cs="Calibri"/>
              </w:rPr>
              <w:br/>
            </w:r>
          </w:p>
        </w:tc>
        <w:tc>
          <w:tcPr>
            <w:tcW w:w="5220" w:type="dxa"/>
            <w:tcBorders>
              <w:top w:val="single" w:sz="4" w:space="0" w:color="BFBFBF" w:themeColor="background1" w:themeShade="BF"/>
            </w:tcBorders>
            <w:vAlign w:val="center"/>
          </w:tcPr>
          <w:p w14:paraId="244380F8" w14:textId="01FF2744" w:rsidR="00620962" w:rsidRPr="00A92D55" w:rsidRDefault="00AD5F78" w:rsidP="00EA2E53">
            <w:pPr>
              <w:rPr>
                <w:rFonts w:ascii="Calibri" w:hAnsi="Calibri" w:cs="Calibri"/>
              </w:rPr>
            </w:pPr>
            <w:sdt>
              <w:sdtPr>
                <w:rPr>
                  <w:rFonts w:ascii="Calibri" w:hAnsi="Calibri" w:cs="Calibri"/>
                  <w:color w:val="002060"/>
                </w:rPr>
                <w:id w:val="-2031402531"/>
                <w:placeholder>
                  <w:docPart w:val="BA8290FD78FF584BB9FCDDB4F9BEB3E1"/>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tc>
      </w:tr>
    </w:tbl>
    <w:p w14:paraId="266F555C" w14:textId="0092D61B" w:rsidR="0097298E" w:rsidRPr="00A92D55" w:rsidRDefault="004E4E38" w:rsidP="0097298E">
      <w:pPr>
        <w:pStyle w:val="Heading3"/>
        <w:rPr>
          <w:rFonts w:ascii="Calibri" w:hAnsi="Calibri" w:cs="Calibri"/>
        </w:rPr>
      </w:pPr>
      <w:r w:rsidRPr="00A92D55">
        <w:rPr>
          <w:rFonts w:ascii="Calibri" w:hAnsi="Calibri" w:cs="Calibri"/>
        </w:rPr>
        <w:t xml:space="preserve">Please indicate which days </w:t>
      </w:r>
      <w:r w:rsidR="0097298E" w:rsidRPr="00A92D55">
        <w:rPr>
          <w:rFonts w:ascii="Calibri" w:hAnsi="Calibri" w:cs="Calibri"/>
        </w:rPr>
        <w:t xml:space="preserve">you </w:t>
      </w:r>
      <w:r w:rsidRPr="00A92D55">
        <w:rPr>
          <w:rFonts w:ascii="Calibri" w:hAnsi="Calibri" w:cs="Calibri"/>
        </w:rPr>
        <w:t xml:space="preserve">are </w:t>
      </w:r>
      <w:r w:rsidR="0097298E" w:rsidRPr="00A92D55">
        <w:rPr>
          <w:rFonts w:ascii="Calibri" w:hAnsi="Calibri" w:cs="Calibri"/>
        </w:rPr>
        <w:t>avai</w:t>
      </w:r>
      <w:r w:rsidRPr="00A92D55">
        <w:rPr>
          <w:rFonts w:ascii="Calibri" w:hAnsi="Calibri" w:cs="Calibri"/>
        </w:rPr>
        <w:t>lable for volunteer assignments.</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5"/>
      </w:tblGrid>
      <w:tr w:rsidR="008D0133" w:rsidRPr="00A92D55" w14:paraId="5812B9AE" w14:textId="77777777" w:rsidTr="0097298E">
        <w:tc>
          <w:tcPr>
            <w:tcW w:w="2722" w:type="dxa"/>
            <w:tcBorders>
              <w:top w:val="nil"/>
              <w:left w:val="nil"/>
              <w:bottom w:val="nil"/>
              <w:right w:val="nil"/>
            </w:tcBorders>
            <w:vAlign w:val="center"/>
          </w:tcPr>
          <w:p w14:paraId="182A628C" w14:textId="77777777" w:rsidR="008D0133" w:rsidRPr="00A92D55" w:rsidRDefault="001C200E" w:rsidP="002E61A0">
            <w:pPr>
              <w:rPr>
                <w:rFonts w:ascii="Calibri" w:hAnsi="Calibri" w:cs="Calibri"/>
              </w:rPr>
            </w:pPr>
            <w:r w:rsidRPr="00A92D55">
              <w:rPr>
                <w:rFonts w:ascii="Calibri" w:hAnsi="Calibri" w:cs="Calibri"/>
              </w:rPr>
              <w:fldChar w:fldCharType="begin"/>
            </w:r>
            <w:r w:rsidR="008D0133" w:rsidRPr="00A92D55">
              <w:rPr>
                <w:rFonts w:ascii="Calibri" w:hAnsi="Calibri" w:cs="Calibri"/>
              </w:rPr>
              <w:instrText xml:space="preserve"> MACROBUTTON  DoFieldClick ___ </w:instrText>
            </w:r>
            <w:r w:rsidRPr="00A92D55">
              <w:rPr>
                <w:rFonts w:ascii="Calibri" w:hAnsi="Calibri" w:cs="Calibri"/>
              </w:rPr>
              <w:fldChar w:fldCharType="end"/>
            </w:r>
            <w:r w:rsidR="004E4E38" w:rsidRPr="00A92D55">
              <w:rPr>
                <w:rFonts w:ascii="Calibri" w:hAnsi="Calibri" w:cs="Calibri"/>
              </w:rPr>
              <w:t>Monday</w:t>
            </w:r>
            <w:r w:rsidR="008D0133" w:rsidRPr="00A92D55">
              <w:rPr>
                <w:rFonts w:ascii="Calibri" w:hAnsi="Calibri" w:cs="Calibri"/>
              </w:rPr>
              <w:t xml:space="preserve"> mornings</w:t>
            </w:r>
          </w:p>
        </w:tc>
        <w:tc>
          <w:tcPr>
            <w:tcW w:w="6844" w:type="dxa"/>
            <w:tcBorders>
              <w:top w:val="nil"/>
              <w:left w:val="nil"/>
              <w:bottom w:val="nil"/>
              <w:right w:val="nil"/>
            </w:tcBorders>
            <w:vAlign w:val="center"/>
          </w:tcPr>
          <w:p w14:paraId="2D134A36" w14:textId="77777777" w:rsidR="008D0133" w:rsidRPr="00A92D55" w:rsidRDefault="001C200E" w:rsidP="002E61A0">
            <w:pPr>
              <w:rPr>
                <w:rFonts w:ascii="Calibri" w:hAnsi="Calibri" w:cs="Calibri"/>
              </w:rPr>
            </w:pPr>
            <w:r w:rsidRPr="00A92D55">
              <w:rPr>
                <w:rFonts w:ascii="Calibri" w:hAnsi="Calibri" w:cs="Calibri"/>
              </w:rPr>
              <w:fldChar w:fldCharType="begin"/>
            </w:r>
            <w:r w:rsidR="008D0133" w:rsidRPr="00A92D55">
              <w:rPr>
                <w:rFonts w:ascii="Calibri" w:hAnsi="Calibri" w:cs="Calibri"/>
              </w:rPr>
              <w:instrText xml:space="preserve"> MACROBUTTON  DoFieldClick ___ </w:instrText>
            </w:r>
            <w:r w:rsidRPr="00A92D55">
              <w:rPr>
                <w:rFonts w:ascii="Calibri" w:hAnsi="Calibri" w:cs="Calibri"/>
              </w:rPr>
              <w:fldChar w:fldCharType="end"/>
            </w:r>
            <w:r w:rsidR="004E4E38" w:rsidRPr="00A92D55">
              <w:rPr>
                <w:rFonts w:ascii="Calibri" w:hAnsi="Calibri" w:cs="Calibri"/>
              </w:rPr>
              <w:t>Monday</w:t>
            </w:r>
            <w:r w:rsidR="008D0133" w:rsidRPr="00A92D55">
              <w:rPr>
                <w:rFonts w:ascii="Calibri" w:hAnsi="Calibri" w:cs="Calibri"/>
              </w:rPr>
              <w:t xml:space="preserve"> </w:t>
            </w:r>
            <w:r w:rsidR="004E4E38" w:rsidRPr="00A92D55">
              <w:rPr>
                <w:rFonts w:ascii="Calibri" w:hAnsi="Calibri" w:cs="Calibri"/>
              </w:rPr>
              <w:t>afternoons</w:t>
            </w:r>
          </w:p>
        </w:tc>
      </w:tr>
      <w:tr w:rsidR="008D0133" w:rsidRPr="00A92D55" w14:paraId="1AA1FF23" w14:textId="77777777" w:rsidTr="0097298E">
        <w:tc>
          <w:tcPr>
            <w:tcW w:w="2722" w:type="dxa"/>
            <w:tcBorders>
              <w:top w:val="nil"/>
              <w:left w:val="nil"/>
              <w:bottom w:val="nil"/>
              <w:right w:val="nil"/>
            </w:tcBorders>
            <w:vAlign w:val="center"/>
          </w:tcPr>
          <w:p w14:paraId="616A2DAA" w14:textId="77777777" w:rsidR="008D0133" w:rsidRPr="00A92D55" w:rsidRDefault="001C200E" w:rsidP="002E61A0">
            <w:pPr>
              <w:rPr>
                <w:rFonts w:ascii="Calibri" w:hAnsi="Calibri" w:cs="Calibri"/>
              </w:rPr>
            </w:pPr>
            <w:r w:rsidRPr="00A92D55">
              <w:rPr>
                <w:rFonts w:ascii="Calibri" w:hAnsi="Calibri" w:cs="Calibri"/>
              </w:rPr>
              <w:fldChar w:fldCharType="begin"/>
            </w:r>
            <w:r w:rsidR="008D0133" w:rsidRPr="00A92D55">
              <w:rPr>
                <w:rFonts w:ascii="Calibri" w:hAnsi="Calibri" w:cs="Calibri"/>
              </w:rPr>
              <w:instrText xml:space="preserve"> MACROBUTTON  DoFieldClick ___ </w:instrText>
            </w:r>
            <w:r w:rsidRPr="00A92D55">
              <w:rPr>
                <w:rFonts w:ascii="Calibri" w:hAnsi="Calibri" w:cs="Calibri"/>
              </w:rPr>
              <w:fldChar w:fldCharType="end"/>
            </w:r>
            <w:r w:rsidR="004E4E38" w:rsidRPr="00A92D55">
              <w:rPr>
                <w:rFonts w:ascii="Calibri" w:hAnsi="Calibri" w:cs="Calibri"/>
              </w:rPr>
              <w:t>Tuesday mornings</w:t>
            </w:r>
          </w:p>
        </w:tc>
        <w:tc>
          <w:tcPr>
            <w:tcW w:w="6844" w:type="dxa"/>
            <w:tcBorders>
              <w:top w:val="nil"/>
              <w:left w:val="nil"/>
              <w:bottom w:val="nil"/>
              <w:right w:val="nil"/>
            </w:tcBorders>
            <w:vAlign w:val="center"/>
          </w:tcPr>
          <w:p w14:paraId="4166AA59" w14:textId="77777777" w:rsidR="008D0133" w:rsidRPr="00A92D55" w:rsidRDefault="001C200E" w:rsidP="002E61A0">
            <w:pPr>
              <w:rPr>
                <w:rFonts w:ascii="Calibri" w:hAnsi="Calibri" w:cs="Calibri"/>
              </w:rPr>
            </w:pPr>
            <w:r w:rsidRPr="00A92D55">
              <w:rPr>
                <w:rFonts w:ascii="Calibri" w:hAnsi="Calibri" w:cs="Calibri"/>
              </w:rPr>
              <w:fldChar w:fldCharType="begin"/>
            </w:r>
            <w:r w:rsidR="008D0133" w:rsidRPr="00A92D55">
              <w:rPr>
                <w:rFonts w:ascii="Calibri" w:hAnsi="Calibri" w:cs="Calibri"/>
              </w:rPr>
              <w:instrText xml:space="preserve"> MACROBUTTON  DoFieldClick ___ </w:instrText>
            </w:r>
            <w:r w:rsidRPr="00A92D55">
              <w:rPr>
                <w:rFonts w:ascii="Calibri" w:hAnsi="Calibri" w:cs="Calibri"/>
              </w:rPr>
              <w:fldChar w:fldCharType="end"/>
            </w:r>
            <w:r w:rsidR="004E4E38" w:rsidRPr="00A92D55">
              <w:rPr>
                <w:rFonts w:ascii="Calibri" w:hAnsi="Calibri" w:cs="Calibri"/>
              </w:rPr>
              <w:t>Tuesday</w:t>
            </w:r>
            <w:r w:rsidR="008D0133" w:rsidRPr="00A92D55">
              <w:rPr>
                <w:rFonts w:ascii="Calibri" w:hAnsi="Calibri" w:cs="Calibri"/>
              </w:rPr>
              <w:t xml:space="preserve"> afternoons</w:t>
            </w:r>
          </w:p>
        </w:tc>
      </w:tr>
      <w:tr w:rsidR="008D0133" w:rsidRPr="00A92D55" w14:paraId="455F898A" w14:textId="77777777" w:rsidTr="0097298E">
        <w:tc>
          <w:tcPr>
            <w:tcW w:w="2722" w:type="dxa"/>
            <w:tcBorders>
              <w:top w:val="nil"/>
              <w:left w:val="nil"/>
              <w:bottom w:val="nil"/>
              <w:right w:val="nil"/>
            </w:tcBorders>
            <w:vAlign w:val="center"/>
          </w:tcPr>
          <w:p w14:paraId="53C59D48" w14:textId="77777777" w:rsidR="008D0133" w:rsidRPr="00A92D55" w:rsidRDefault="001C200E" w:rsidP="002E61A0">
            <w:pPr>
              <w:rPr>
                <w:rFonts w:ascii="Calibri" w:hAnsi="Calibri" w:cs="Calibri"/>
              </w:rPr>
            </w:pPr>
            <w:r w:rsidRPr="00A92D55">
              <w:rPr>
                <w:rFonts w:ascii="Calibri" w:hAnsi="Calibri" w:cs="Calibri"/>
              </w:rPr>
              <w:fldChar w:fldCharType="begin"/>
            </w:r>
            <w:r w:rsidR="008D0133" w:rsidRPr="00A92D55">
              <w:rPr>
                <w:rFonts w:ascii="Calibri" w:hAnsi="Calibri" w:cs="Calibri"/>
              </w:rPr>
              <w:instrText xml:space="preserve"> MACROBUTTON  DoFieldClick ___ </w:instrText>
            </w:r>
            <w:r w:rsidRPr="00A92D55">
              <w:rPr>
                <w:rFonts w:ascii="Calibri" w:hAnsi="Calibri" w:cs="Calibri"/>
              </w:rPr>
              <w:fldChar w:fldCharType="end"/>
            </w:r>
            <w:r w:rsidR="004E4E38" w:rsidRPr="00A92D55">
              <w:rPr>
                <w:rFonts w:ascii="Calibri" w:hAnsi="Calibri" w:cs="Calibri"/>
              </w:rPr>
              <w:t>Wednesday</w:t>
            </w:r>
            <w:r w:rsidR="008D0133" w:rsidRPr="00A92D55">
              <w:rPr>
                <w:rFonts w:ascii="Calibri" w:hAnsi="Calibri" w:cs="Calibri"/>
              </w:rPr>
              <w:t xml:space="preserve"> </w:t>
            </w:r>
            <w:r w:rsidR="004E4E38" w:rsidRPr="00A92D55">
              <w:rPr>
                <w:rFonts w:ascii="Calibri" w:hAnsi="Calibri" w:cs="Calibri"/>
              </w:rPr>
              <w:t>mornings</w:t>
            </w:r>
          </w:p>
        </w:tc>
        <w:tc>
          <w:tcPr>
            <w:tcW w:w="6844" w:type="dxa"/>
            <w:tcBorders>
              <w:top w:val="nil"/>
              <w:left w:val="nil"/>
              <w:bottom w:val="nil"/>
              <w:right w:val="nil"/>
            </w:tcBorders>
            <w:vAlign w:val="center"/>
          </w:tcPr>
          <w:p w14:paraId="5F2FBC81" w14:textId="77777777" w:rsidR="008D0133" w:rsidRPr="00A92D55" w:rsidRDefault="001C200E" w:rsidP="002E61A0">
            <w:pPr>
              <w:rPr>
                <w:rFonts w:ascii="Calibri" w:hAnsi="Calibri" w:cs="Calibri"/>
              </w:rPr>
            </w:pPr>
            <w:r w:rsidRPr="00A92D55">
              <w:rPr>
                <w:rFonts w:ascii="Calibri" w:hAnsi="Calibri" w:cs="Calibri"/>
              </w:rPr>
              <w:fldChar w:fldCharType="begin"/>
            </w:r>
            <w:r w:rsidR="008D0133" w:rsidRPr="00A92D55">
              <w:rPr>
                <w:rFonts w:ascii="Calibri" w:hAnsi="Calibri" w:cs="Calibri"/>
              </w:rPr>
              <w:instrText xml:space="preserve"> MACROBUTTON  DoFieldClick ___ </w:instrText>
            </w:r>
            <w:r w:rsidRPr="00A92D55">
              <w:rPr>
                <w:rFonts w:ascii="Calibri" w:hAnsi="Calibri" w:cs="Calibri"/>
              </w:rPr>
              <w:fldChar w:fldCharType="end"/>
            </w:r>
            <w:r w:rsidR="004E4E38" w:rsidRPr="00A92D55">
              <w:rPr>
                <w:rFonts w:ascii="Calibri" w:hAnsi="Calibri" w:cs="Calibri"/>
              </w:rPr>
              <w:t>Wednesday</w:t>
            </w:r>
            <w:r w:rsidR="008D0133" w:rsidRPr="00A92D55">
              <w:rPr>
                <w:rFonts w:ascii="Calibri" w:hAnsi="Calibri" w:cs="Calibri"/>
              </w:rPr>
              <w:t xml:space="preserve"> </w:t>
            </w:r>
            <w:r w:rsidR="004E4E38" w:rsidRPr="00A92D55">
              <w:rPr>
                <w:rFonts w:ascii="Calibri" w:hAnsi="Calibri" w:cs="Calibri"/>
              </w:rPr>
              <w:t>afternoons</w:t>
            </w:r>
          </w:p>
        </w:tc>
      </w:tr>
      <w:tr w:rsidR="004E4E38" w:rsidRPr="00A92D55" w14:paraId="68494956" w14:textId="77777777" w:rsidTr="0097298E">
        <w:tc>
          <w:tcPr>
            <w:tcW w:w="2722" w:type="dxa"/>
            <w:tcBorders>
              <w:top w:val="nil"/>
              <w:left w:val="nil"/>
              <w:bottom w:val="nil"/>
              <w:right w:val="nil"/>
            </w:tcBorders>
            <w:vAlign w:val="center"/>
          </w:tcPr>
          <w:p w14:paraId="7D2C4374" w14:textId="77777777" w:rsidR="004E4E38" w:rsidRPr="00A92D55" w:rsidRDefault="004E4E38" w:rsidP="002E61A0">
            <w:pPr>
              <w:rPr>
                <w:rFonts w:ascii="Calibri" w:hAnsi="Calibri" w:cs="Calibri"/>
              </w:rPr>
            </w:pPr>
            <w:r w:rsidRPr="00A92D55">
              <w:rPr>
                <w:rFonts w:ascii="Calibri" w:hAnsi="Calibri" w:cs="Calibri"/>
              </w:rPr>
              <w:fldChar w:fldCharType="begin"/>
            </w:r>
            <w:r w:rsidRPr="00A92D55">
              <w:rPr>
                <w:rFonts w:ascii="Calibri" w:hAnsi="Calibri" w:cs="Calibri"/>
              </w:rPr>
              <w:instrText xml:space="preserve"> MACROBUTTON  DoFieldClick ___ </w:instrText>
            </w:r>
            <w:r w:rsidRPr="00A92D55">
              <w:rPr>
                <w:rFonts w:ascii="Calibri" w:hAnsi="Calibri" w:cs="Calibri"/>
              </w:rPr>
              <w:fldChar w:fldCharType="end"/>
            </w:r>
            <w:r w:rsidRPr="00A92D55">
              <w:rPr>
                <w:rFonts w:ascii="Calibri" w:hAnsi="Calibri" w:cs="Calibri"/>
              </w:rPr>
              <w:t>Thursday mornings</w:t>
            </w:r>
          </w:p>
        </w:tc>
        <w:tc>
          <w:tcPr>
            <w:tcW w:w="6844" w:type="dxa"/>
            <w:tcBorders>
              <w:top w:val="nil"/>
              <w:left w:val="nil"/>
              <w:bottom w:val="nil"/>
              <w:right w:val="nil"/>
            </w:tcBorders>
            <w:vAlign w:val="center"/>
          </w:tcPr>
          <w:p w14:paraId="2624AE8E" w14:textId="77777777" w:rsidR="004E4E38" w:rsidRPr="00A92D55" w:rsidRDefault="004E4E38" w:rsidP="002E61A0">
            <w:pPr>
              <w:rPr>
                <w:rFonts w:ascii="Calibri" w:hAnsi="Calibri" w:cs="Calibri"/>
              </w:rPr>
            </w:pPr>
            <w:r w:rsidRPr="00A92D55">
              <w:rPr>
                <w:rFonts w:ascii="Calibri" w:hAnsi="Calibri" w:cs="Calibri"/>
              </w:rPr>
              <w:fldChar w:fldCharType="begin"/>
            </w:r>
            <w:r w:rsidRPr="00A92D55">
              <w:rPr>
                <w:rFonts w:ascii="Calibri" w:hAnsi="Calibri" w:cs="Calibri"/>
              </w:rPr>
              <w:instrText xml:space="preserve"> MACROBUTTON  DoFieldClick ___ </w:instrText>
            </w:r>
            <w:r w:rsidRPr="00A92D55">
              <w:rPr>
                <w:rFonts w:ascii="Calibri" w:hAnsi="Calibri" w:cs="Calibri"/>
              </w:rPr>
              <w:fldChar w:fldCharType="end"/>
            </w:r>
            <w:r w:rsidRPr="00A92D55">
              <w:rPr>
                <w:rFonts w:ascii="Calibri" w:hAnsi="Calibri" w:cs="Calibri"/>
              </w:rPr>
              <w:t>Thursday afternoons</w:t>
            </w:r>
          </w:p>
        </w:tc>
      </w:tr>
      <w:tr w:rsidR="004E4E38" w:rsidRPr="00A92D55" w14:paraId="6AB5329B" w14:textId="77777777" w:rsidTr="0097298E">
        <w:tc>
          <w:tcPr>
            <w:tcW w:w="2722" w:type="dxa"/>
            <w:tcBorders>
              <w:top w:val="nil"/>
              <w:left w:val="nil"/>
              <w:bottom w:val="nil"/>
              <w:right w:val="nil"/>
            </w:tcBorders>
            <w:vAlign w:val="center"/>
          </w:tcPr>
          <w:p w14:paraId="5E8F5A95" w14:textId="77777777" w:rsidR="004E4E38" w:rsidRPr="00A92D55" w:rsidRDefault="004E4E38" w:rsidP="002E61A0">
            <w:pPr>
              <w:rPr>
                <w:rFonts w:ascii="Calibri" w:hAnsi="Calibri" w:cs="Calibri"/>
              </w:rPr>
            </w:pPr>
            <w:r w:rsidRPr="00A92D55">
              <w:rPr>
                <w:rFonts w:ascii="Calibri" w:hAnsi="Calibri" w:cs="Calibri"/>
              </w:rPr>
              <w:fldChar w:fldCharType="begin"/>
            </w:r>
            <w:r w:rsidRPr="00A92D55">
              <w:rPr>
                <w:rFonts w:ascii="Calibri" w:hAnsi="Calibri" w:cs="Calibri"/>
              </w:rPr>
              <w:instrText xml:space="preserve"> MACROBUTTON  DoFieldClick ___ </w:instrText>
            </w:r>
            <w:r w:rsidRPr="00A92D55">
              <w:rPr>
                <w:rFonts w:ascii="Calibri" w:hAnsi="Calibri" w:cs="Calibri"/>
              </w:rPr>
              <w:fldChar w:fldCharType="end"/>
            </w:r>
            <w:r w:rsidRPr="00A92D55">
              <w:rPr>
                <w:rFonts w:ascii="Calibri" w:hAnsi="Calibri" w:cs="Calibri"/>
              </w:rPr>
              <w:t>Friday mornings</w:t>
            </w:r>
          </w:p>
        </w:tc>
        <w:tc>
          <w:tcPr>
            <w:tcW w:w="6844" w:type="dxa"/>
            <w:tcBorders>
              <w:top w:val="nil"/>
              <w:left w:val="nil"/>
              <w:bottom w:val="nil"/>
              <w:right w:val="nil"/>
            </w:tcBorders>
            <w:vAlign w:val="center"/>
          </w:tcPr>
          <w:p w14:paraId="3C92E703" w14:textId="77777777" w:rsidR="004E4E38" w:rsidRPr="00A92D55" w:rsidRDefault="004E4E38" w:rsidP="002E61A0">
            <w:pPr>
              <w:rPr>
                <w:rFonts w:ascii="Calibri" w:hAnsi="Calibri" w:cs="Calibri"/>
              </w:rPr>
            </w:pPr>
            <w:r w:rsidRPr="00A92D55">
              <w:rPr>
                <w:rFonts w:ascii="Calibri" w:hAnsi="Calibri" w:cs="Calibri"/>
              </w:rPr>
              <w:fldChar w:fldCharType="begin"/>
            </w:r>
            <w:r w:rsidRPr="00A92D55">
              <w:rPr>
                <w:rFonts w:ascii="Calibri" w:hAnsi="Calibri" w:cs="Calibri"/>
              </w:rPr>
              <w:instrText xml:space="preserve"> MACROBUTTON  DoFieldClick ___ </w:instrText>
            </w:r>
            <w:r w:rsidRPr="00A92D55">
              <w:rPr>
                <w:rFonts w:ascii="Calibri" w:hAnsi="Calibri" w:cs="Calibri"/>
              </w:rPr>
              <w:fldChar w:fldCharType="end"/>
            </w:r>
            <w:r w:rsidRPr="00A92D55">
              <w:rPr>
                <w:rFonts w:ascii="Calibri" w:hAnsi="Calibri" w:cs="Calibri"/>
              </w:rPr>
              <w:t>Friday afternoons</w:t>
            </w:r>
          </w:p>
        </w:tc>
      </w:tr>
    </w:tbl>
    <w:p w14:paraId="44636051" w14:textId="77777777" w:rsidR="008D0133" w:rsidRPr="00A92D55" w:rsidRDefault="000A1F94" w:rsidP="00855A6B">
      <w:pPr>
        <w:pStyle w:val="Heading2"/>
        <w:rPr>
          <w:rFonts w:ascii="Calibri" w:hAnsi="Calibri" w:cs="Calibri"/>
        </w:rPr>
      </w:pPr>
      <w:r w:rsidRPr="00A92D55">
        <w:rPr>
          <w:rFonts w:ascii="Calibri" w:hAnsi="Calibri" w:cs="Calibri"/>
        </w:rPr>
        <w:t>Volunteer/Research Experience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0"/>
        <w:gridCol w:w="1500"/>
        <w:gridCol w:w="4800"/>
      </w:tblGrid>
      <w:tr w:rsidR="0064136A" w:rsidRPr="00A92D55" w14:paraId="015F4519" w14:textId="77777777" w:rsidTr="0064136A">
        <w:tc>
          <w:tcPr>
            <w:tcW w:w="306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372CE81" w14:textId="77777777" w:rsidR="0064136A" w:rsidRPr="00A92D55" w:rsidRDefault="0064136A" w:rsidP="00A01B1C">
            <w:pPr>
              <w:rPr>
                <w:rFonts w:ascii="Calibri" w:hAnsi="Calibri" w:cs="Calibri"/>
              </w:rPr>
            </w:pPr>
            <w:r w:rsidRPr="00A92D55">
              <w:rPr>
                <w:rFonts w:ascii="Calibri" w:hAnsi="Calibri" w:cs="Calibri"/>
              </w:rPr>
              <w:t xml:space="preserve">Are you </w:t>
            </w:r>
            <w:r w:rsidRPr="00A92D55">
              <w:rPr>
                <w:rFonts w:ascii="Calibri" w:hAnsi="Calibri" w:cs="Calibri"/>
                <w:b/>
              </w:rPr>
              <w:t>currently</w:t>
            </w:r>
            <w:r w:rsidRPr="00A92D55">
              <w:rPr>
                <w:rFonts w:ascii="Calibri" w:hAnsi="Calibri" w:cs="Calibri"/>
              </w:rPr>
              <w:t xml:space="preserve"> volunteering elsewhere?</w:t>
            </w:r>
          </w:p>
        </w:tc>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66904DA" w14:textId="77777777" w:rsidR="0064136A" w:rsidRPr="00A92D55" w:rsidRDefault="0064136A" w:rsidP="00A01B1C">
            <w:pPr>
              <w:rPr>
                <w:rFonts w:ascii="Calibri" w:hAnsi="Calibri" w:cs="Calibri"/>
              </w:rPr>
            </w:pPr>
            <w:r w:rsidRPr="00A92D55">
              <w:rPr>
                <w:rFonts w:ascii="Calibri" w:hAnsi="Calibri" w:cs="Calibri"/>
                <w:sz w:val="24"/>
              </w:rPr>
              <w:t xml:space="preserve">□ </w:t>
            </w:r>
            <w:r w:rsidRPr="00A92D55">
              <w:rPr>
                <w:rFonts w:ascii="Calibri" w:hAnsi="Calibri" w:cs="Calibri"/>
              </w:rPr>
              <w:t xml:space="preserve">yes     </w:t>
            </w:r>
            <w:r w:rsidRPr="00A92D55">
              <w:rPr>
                <w:rFonts w:ascii="Calibri" w:hAnsi="Calibri" w:cs="Calibri"/>
                <w:sz w:val="24"/>
              </w:rPr>
              <w:t xml:space="preserve">□ </w:t>
            </w:r>
            <w:r w:rsidRPr="00A92D55">
              <w:rPr>
                <w:rFonts w:ascii="Calibri" w:hAnsi="Calibri" w:cs="Calibri"/>
              </w:rPr>
              <w:t>no</w:t>
            </w:r>
          </w:p>
          <w:p w14:paraId="15EBFECF" w14:textId="77777777" w:rsidR="007F1B8B" w:rsidRPr="00A92D55" w:rsidRDefault="007F1B8B" w:rsidP="00A01B1C">
            <w:pPr>
              <w:rPr>
                <w:rFonts w:ascii="Calibri" w:hAnsi="Calibri" w:cs="Calibri"/>
              </w:rPr>
            </w:pPr>
          </w:p>
          <w:p w14:paraId="199AF5FC" w14:textId="77777777" w:rsidR="0064136A" w:rsidRPr="00A92D55" w:rsidRDefault="0064136A" w:rsidP="00A01B1C">
            <w:pPr>
              <w:rPr>
                <w:rFonts w:ascii="Calibri" w:hAnsi="Calibri" w:cs="Calibri"/>
              </w:rPr>
            </w:pPr>
          </w:p>
          <w:p w14:paraId="68DB9385" w14:textId="77777777" w:rsidR="0064136A" w:rsidRPr="00A92D55" w:rsidRDefault="0064136A" w:rsidP="00A01B1C">
            <w:pPr>
              <w:rPr>
                <w:rFonts w:ascii="Calibri" w:hAnsi="Calibri" w:cs="Calibri"/>
              </w:rPr>
            </w:pPr>
          </w:p>
        </w:tc>
        <w:tc>
          <w:tcPr>
            <w:tcW w:w="480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AB74063" w14:textId="77777777" w:rsidR="0064136A" w:rsidRPr="00A92D55" w:rsidRDefault="0064136A" w:rsidP="0064136A">
            <w:pPr>
              <w:rPr>
                <w:rFonts w:ascii="Calibri" w:hAnsi="Calibri" w:cs="Calibri"/>
              </w:rPr>
            </w:pPr>
            <w:r w:rsidRPr="00A92D55">
              <w:rPr>
                <w:rFonts w:ascii="Calibri" w:hAnsi="Calibri" w:cs="Calibri"/>
              </w:rPr>
              <w:t xml:space="preserve">If yes, specify where and number of </w:t>
            </w:r>
            <w:proofErr w:type="gramStart"/>
            <w:r w:rsidRPr="00A92D55">
              <w:rPr>
                <w:rFonts w:ascii="Calibri" w:hAnsi="Calibri" w:cs="Calibri"/>
              </w:rPr>
              <w:t>hours/week</w:t>
            </w:r>
            <w:proofErr w:type="gramEnd"/>
            <w:r w:rsidRPr="00A92D55">
              <w:rPr>
                <w:rFonts w:ascii="Calibri" w:hAnsi="Calibri" w:cs="Calibri"/>
              </w:rPr>
              <w:t>.</w:t>
            </w:r>
          </w:p>
          <w:p w14:paraId="732E0575" w14:textId="3E6B648E" w:rsidR="007F1B8B" w:rsidRPr="00A92D55" w:rsidRDefault="00AD5F78" w:rsidP="0064136A">
            <w:pPr>
              <w:rPr>
                <w:rFonts w:ascii="Calibri" w:hAnsi="Calibri" w:cs="Calibri"/>
              </w:rPr>
            </w:pPr>
            <w:sdt>
              <w:sdtPr>
                <w:rPr>
                  <w:rFonts w:ascii="Calibri" w:hAnsi="Calibri" w:cs="Calibri"/>
                  <w:color w:val="002060"/>
                </w:rPr>
                <w:id w:val="-1041515415"/>
                <w:placeholder>
                  <w:docPart w:val="E579988BCA8A254F9102178AE1819A18"/>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p w14:paraId="47943E22" w14:textId="77777777" w:rsidR="0064136A" w:rsidRPr="00A92D55" w:rsidRDefault="0064136A" w:rsidP="00A01B1C">
            <w:pPr>
              <w:rPr>
                <w:rFonts w:ascii="Calibri" w:hAnsi="Calibri" w:cs="Calibri"/>
              </w:rPr>
            </w:pPr>
          </w:p>
          <w:p w14:paraId="1D207618" w14:textId="77777777" w:rsidR="0064136A" w:rsidRPr="00A92D55" w:rsidRDefault="0064136A" w:rsidP="00A01B1C">
            <w:pPr>
              <w:rPr>
                <w:rFonts w:ascii="Calibri" w:hAnsi="Calibri" w:cs="Calibri"/>
              </w:rPr>
            </w:pPr>
          </w:p>
        </w:tc>
      </w:tr>
      <w:tr w:rsidR="0064136A" w:rsidRPr="00A92D55" w14:paraId="50AB1A6A" w14:textId="77777777" w:rsidTr="00D43F98">
        <w:tc>
          <w:tcPr>
            <w:tcW w:w="306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EEA8369" w14:textId="77777777" w:rsidR="0064136A" w:rsidRPr="00A92D55" w:rsidRDefault="0064136A" w:rsidP="00A01B1C">
            <w:pPr>
              <w:rPr>
                <w:rFonts w:ascii="Calibri" w:hAnsi="Calibri" w:cs="Calibri"/>
              </w:rPr>
            </w:pPr>
            <w:r w:rsidRPr="00A92D55">
              <w:rPr>
                <w:rFonts w:ascii="Calibri" w:hAnsi="Calibri" w:cs="Calibri"/>
              </w:rPr>
              <w:lastRenderedPageBreak/>
              <w:t xml:space="preserve">Have you volunteered in a research lab </w:t>
            </w:r>
            <w:r w:rsidRPr="00A92D55">
              <w:rPr>
                <w:rFonts w:ascii="Calibri" w:hAnsi="Calibri" w:cs="Calibri"/>
                <w:b/>
              </w:rPr>
              <w:t>in the past</w:t>
            </w:r>
            <w:r w:rsidRPr="00A92D55">
              <w:rPr>
                <w:rFonts w:ascii="Calibri" w:hAnsi="Calibri" w:cs="Calibri"/>
              </w:rPr>
              <w:t>?</w:t>
            </w:r>
          </w:p>
        </w:tc>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5C016E1" w14:textId="77777777" w:rsidR="0064136A" w:rsidRPr="00A92D55" w:rsidRDefault="0064136A" w:rsidP="00A01B1C">
            <w:pPr>
              <w:rPr>
                <w:rFonts w:ascii="Calibri" w:hAnsi="Calibri" w:cs="Calibri"/>
              </w:rPr>
            </w:pPr>
            <w:r w:rsidRPr="00A92D55">
              <w:rPr>
                <w:rFonts w:ascii="Calibri" w:hAnsi="Calibri" w:cs="Calibri"/>
                <w:sz w:val="24"/>
              </w:rPr>
              <w:t xml:space="preserve">□ </w:t>
            </w:r>
            <w:r w:rsidRPr="00A92D55">
              <w:rPr>
                <w:rFonts w:ascii="Calibri" w:hAnsi="Calibri" w:cs="Calibri"/>
              </w:rPr>
              <w:t xml:space="preserve">yes     </w:t>
            </w:r>
            <w:r w:rsidRPr="00A92D55">
              <w:rPr>
                <w:rFonts w:ascii="Calibri" w:hAnsi="Calibri" w:cs="Calibri"/>
                <w:sz w:val="24"/>
              </w:rPr>
              <w:t xml:space="preserve">□ </w:t>
            </w:r>
            <w:r w:rsidRPr="00A92D55">
              <w:rPr>
                <w:rFonts w:ascii="Calibri" w:hAnsi="Calibri" w:cs="Calibri"/>
              </w:rPr>
              <w:t>no</w:t>
            </w:r>
          </w:p>
          <w:p w14:paraId="753AA2D5" w14:textId="77777777" w:rsidR="007F1B8B" w:rsidRPr="00A92D55" w:rsidRDefault="007F1B8B" w:rsidP="00A01B1C">
            <w:pPr>
              <w:rPr>
                <w:rFonts w:ascii="Calibri" w:hAnsi="Calibri" w:cs="Calibri"/>
              </w:rPr>
            </w:pPr>
          </w:p>
          <w:p w14:paraId="6585B133" w14:textId="77777777" w:rsidR="007F1B8B" w:rsidRPr="00A92D55" w:rsidRDefault="007F1B8B" w:rsidP="00A01B1C">
            <w:pPr>
              <w:rPr>
                <w:rFonts w:ascii="Calibri" w:hAnsi="Calibri" w:cs="Calibri"/>
              </w:rPr>
            </w:pPr>
          </w:p>
          <w:p w14:paraId="54EBDA0D" w14:textId="77777777" w:rsidR="0064136A" w:rsidRPr="00A92D55" w:rsidRDefault="0064136A" w:rsidP="00A01B1C">
            <w:pPr>
              <w:rPr>
                <w:rFonts w:ascii="Calibri" w:hAnsi="Calibri" w:cs="Calibri"/>
              </w:rPr>
            </w:pPr>
          </w:p>
          <w:p w14:paraId="77190D78" w14:textId="77777777" w:rsidR="0064136A" w:rsidRPr="00A92D55" w:rsidRDefault="0064136A" w:rsidP="00A01B1C">
            <w:pPr>
              <w:rPr>
                <w:rFonts w:ascii="Calibri" w:hAnsi="Calibri" w:cs="Calibri"/>
              </w:rPr>
            </w:pPr>
          </w:p>
          <w:p w14:paraId="1726B240" w14:textId="77777777" w:rsidR="0064136A" w:rsidRPr="00A92D55" w:rsidRDefault="0064136A" w:rsidP="00A01B1C">
            <w:pPr>
              <w:rPr>
                <w:rFonts w:ascii="Calibri" w:hAnsi="Calibri" w:cs="Calibri"/>
                <w:sz w:val="24"/>
              </w:rPr>
            </w:pPr>
          </w:p>
        </w:tc>
        <w:tc>
          <w:tcPr>
            <w:tcW w:w="480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2910C41" w14:textId="77777777" w:rsidR="0064136A" w:rsidRPr="00A92D55" w:rsidRDefault="0064136A" w:rsidP="0064136A">
            <w:pPr>
              <w:rPr>
                <w:rFonts w:ascii="Calibri" w:hAnsi="Calibri" w:cs="Calibri"/>
              </w:rPr>
            </w:pPr>
            <w:r w:rsidRPr="00A92D55">
              <w:rPr>
                <w:rFonts w:ascii="Calibri" w:hAnsi="Calibri" w:cs="Calibri"/>
              </w:rPr>
              <w:t>If yes, specify which lab(s), describe your role, and the duration of your volunteer commitment there (e.g., 6 months, 1 year, etc.)</w:t>
            </w:r>
          </w:p>
          <w:p w14:paraId="518FECA2" w14:textId="1CC719E9" w:rsidR="007F1B8B" w:rsidRPr="00A92D55" w:rsidRDefault="00AD5F78" w:rsidP="0064136A">
            <w:pPr>
              <w:rPr>
                <w:rFonts w:ascii="Calibri" w:hAnsi="Calibri" w:cs="Calibri"/>
              </w:rPr>
            </w:pPr>
            <w:sdt>
              <w:sdtPr>
                <w:rPr>
                  <w:rFonts w:ascii="Calibri" w:hAnsi="Calibri" w:cs="Calibri"/>
                  <w:color w:val="002060"/>
                </w:rPr>
                <w:id w:val="-1026553008"/>
                <w:placeholder>
                  <w:docPart w:val="695BCC3C495C9C40B1A05E7F394F9717"/>
                </w:placeholder>
                <w:showingPlcHdr/>
              </w:sdtPr>
              <w:sdtEndPr/>
              <w:sdtContent>
                <w:r w:rsidR="00D46D61" w:rsidRPr="00A92D55">
                  <w:rPr>
                    <w:rStyle w:val="PlaceholderText"/>
                    <w:rFonts w:ascii="Calibri" w:hAnsi="Calibri" w:cs="Calibri"/>
                    <w:color w:val="808080" w:themeColor="background1" w:themeShade="80"/>
                  </w:rPr>
                  <w:t>Click here to enter text.</w:t>
                </w:r>
              </w:sdtContent>
            </w:sdt>
          </w:p>
          <w:p w14:paraId="1975E695" w14:textId="77777777" w:rsidR="0064136A" w:rsidRPr="00A92D55" w:rsidRDefault="0064136A" w:rsidP="0064136A">
            <w:pPr>
              <w:rPr>
                <w:rFonts w:ascii="Calibri" w:hAnsi="Calibri" w:cs="Calibri"/>
              </w:rPr>
            </w:pPr>
          </w:p>
          <w:p w14:paraId="5B1BB2E6" w14:textId="77777777" w:rsidR="0064136A" w:rsidRPr="00A92D55" w:rsidRDefault="0064136A" w:rsidP="00A01B1C">
            <w:pPr>
              <w:rPr>
                <w:rFonts w:ascii="Calibri" w:hAnsi="Calibri" w:cs="Calibri"/>
                <w:sz w:val="24"/>
              </w:rPr>
            </w:pPr>
          </w:p>
        </w:tc>
      </w:tr>
      <w:tr w:rsidR="007F1B8B" w:rsidRPr="00A92D55" w14:paraId="7508B73E" w14:textId="77777777" w:rsidTr="00A92D55">
        <w:tc>
          <w:tcPr>
            <w:tcW w:w="9360" w:type="dxa"/>
            <w:gridSpan w:val="3"/>
            <w:tcBorders>
              <w:top w:val="single" w:sz="4" w:space="0" w:color="BFBFBF" w:themeColor="background1" w:themeShade="BF"/>
              <w:left w:val="nil"/>
              <w:bottom w:val="nil"/>
              <w:right w:val="nil"/>
            </w:tcBorders>
          </w:tcPr>
          <w:p w14:paraId="4F212DD2" w14:textId="77777777" w:rsidR="007F1B8B" w:rsidRPr="00A92D55" w:rsidRDefault="007F1B8B" w:rsidP="0064136A">
            <w:pPr>
              <w:rPr>
                <w:rFonts w:ascii="Calibri" w:hAnsi="Calibri" w:cs="Calibri"/>
              </w:rPr>
            </w:pPr>
            <w:r w:rsidRPr="00A92D55">
              <w:rPr>
                <w:rFonts w:ascii="Calibri" w:hAnsi="Calibri" w:cs="Calibri"/>
              </w:rPr>
              <w:t>Summarize your previous (general) volunteer experience.</w:t>
            </w:r>
            <w:r w:rsidR="00D43F98" w:rsidRPr="00A92D55">
              <w:rPr>
                <w:rFonts w:ascii="Calibri" w:hAnsi="Calibri" w:cs="Calibri"/>
              </w:rPr>
              <w:t xml:space="preserve"> This includes volunteer work outside of a research environment.</w:t>
            </w:r>
          </w:p>
          <w:p w14:paraId="46E7BEE9" w14:textId="77777777" w:rsidR="007F1B8B" w:rsidRPr="00A92D55" w:rsidRDefault="007F1B8B" w:rsidP="0064136A">
            <w:pPr>
              <w:rPr>
                <w:rFonts w:ascii="Calibri" w:hAnsi="Calibri" w:cs="Calibri"/>
              </w:rPr>
            </w:pPr>
          </w:p>
          <w:p w14:paraId="4393C085" w14:textId="77777777" w:rsidR="007F1B8B" w:rsidRPr="00A92D55" w:rsidRDefault="007F1B8B" w:rsidP="0064136A">
            <w:pPr>
              <w:rPr>
                <w:rFonts w:ascii="Calibri" w:hAnsi="Calibri" w:cs="Calibri"/>
              </w:rPr>
            </w:pPr>
          </w:p>
          <w:p w14:paraId="7E649DDA" w14:textId="77777777" w:rsidR="007F1B8B" w:rsidRPr="00A92D55" w:rsidRDefault="007F1B8B" w:rsidP="0064136A">
            <w:pPr>
              <w:rPr>
                <w:rFonts w:ascii="Calibri" w:hAnsi="Calibri" w:cs="Calibri"/>
              </w:rPr>
            </w:pPr>
          </w:p>
        </w:tc>
      </w:tr>
    </w:tbl>
    <w:p w14:paraId="252F05DF" w14:textId="77777777" w:rsidR="008D0133" w:rsidRPr="00A92D55" w:rsidRDefault="00855A6B">
      <w:pPr>
        <w:pStyle w:val="Heading2"/>
        <w:rPr>
          <w:rFonts w:ascii="Calibri" w:hAnsi="Calibri" w:cs="Calibri"/>
        </w:rPr>
      </w:pPr>
      <w:r w:rsidRPr="00A92D55">
        <w:rPr>
          <w:rFonts w:ascii="Calibri" w:hAnsi="Calibri" w:cs="Calibri"/>
        </w:rPr>
        <w:t>Agreement and Signature</w:t>
      </w:r>
    </w:p>
    <w:p w14:paraId="18010572" w14:textId="77777777" w:rsidR="00855A6B" w:rsidRPr="00A92D55" w:rsidRDefault="00855A6B" w:rsidP="00855A6B">
      <w:pPr>
        <w:pStyle w:val="Heading3"/>
        <w:rPr>
          <w:rFonts w:ascii="Calibri" w:hAnsi="Calibri" w:cs="Calibri"/>
        </w:rPr>
      </w:pPr>
      <w:r w:rsidRPr="00A92D55">
        <w:rPr>
          <w:rFonts w:ascii="Calibri" w:hAnsi="Calibri" w:cs="Calibri"/>
        </w:rP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7"/>
        <w:gridCol w:w="6673"/>
      </w:tblGrid>
      <w:tr w:rsidR="008D0133" w:rsidRPr="00A92D55" w14:paraId="0FAA5C9B"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A9A30" w14:textId="77777777" w:rsidR="008D0133" w:rsidRPr="00A92D55" w:rsidRDefault="008D0133" w:rsidP="00A01B1C">
            <w:pPr>
              <w:rPr>
                <w:rFonts w:ascii="Calibri" w:hAnsi="Calibri" w:cs="Calibri"/>
              </w:rPr>
            </w:pPr>
            <w:r w:rsidRPr="00A92D55">
              <w:rPr>
                <w:rFonts w:ascii="Calibri" w:hAnsi="Calibri" w:cs="Calibri"/>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3A10FC" w14:textId="77777777" w:rsidR="008D0133" w:rsidRPr="00A92D55" w:rsidRDefault="008D0133">
            <w:pPr>
              <w:rPr>
                <w:rFonts w:ascii="Calibri" w:hAnsi="Calibri" w:cs="Calibri"/>
              </w:rPr>
            </w:pPr>
          </w:p>
        </w:tc>
      </w:tr>
      <w:tr w:rsidR="008D0133" w:rsidRPr="00A92D55" w14:paraId="33C9891D"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F5D9C" w14:textId="4020F8A8" w:rsidR="00D46D61" w:rsidRPr="00A92D55" w:rsidRDefault="008D0133" w:rsidP="00A01B1C">
            <w:pPr>
              <w:rPr>
                <w:rFonts w:ascii="Calibri" w:hAnsi="Calibri" w:cs="Calibri"/>
              </w:rPr>
            </w:pPr>
            <w:r w:rsidRPr="00A92D55">
              <w:rPr>
                <w:rFonts w:ascii="Calibri" w:hAnsi="Calibri" w:cs="Calibri"/>
              </w:rP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6DF1A" w14:textId="77777777" w:rsidR="008D0133" w:rsidRPr="00A92D55" w:rsidRDefault="008D0133">
            <w:pPr>
              <w:rPr>
                <w:rFonts w:ascii="Calibri" w:hAnsi="Calibri" w:cs="Calibri"/>
              </w:rPr>
            </w:pPr>
          </w:p>
        </w:tc>
      </w:tr>
      <w:tr w:rsidR="008D0133" w:rsidRPr="00A92D55" w14:paraId="329F0451"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DFEDE" w14:textId="77777777" w:rsidR="008D0133" w:rsidRPr="00A92D55" w:rsidRDefault="008D0133" w:rsidP="00A01B1C">
            <w:pPr>
              <w:rPr>
                <w:rFonts w:ascii="Calibri" w:hAnsi="Calibri" w:cs="Calibri"/>
              </w:rPr>
            </w:pPr>
            <w:r w:rsidRPr="00A92D55">
              <w:rPr>
                <w:rFonts w:ascii="Calibri" w:hAnsi="Calibri" w:cs="Calibri"/>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7629E" w14:textId="77777777" w:rsidR="008D0133" w:rsidRPr="00A92D55" w:rsidRDefault="008D0133">
            <w:pPr>
              <w:rPr>
                <w:rFonts w:ascii="Calibri" w:hAnsi="Calibri" w:cs="Calibri"/>
              </w:rPr>
            </w:pPr>
          </w:p>
        </w:tc>
      </w:tr>
    </w:tbl>
    <w:p w14:paraId="197564C1" w14:textId="77777777" w:rsidR="008D0133" w:rsidRPr="00A92D55" w:rsidRDefault="00855A6B">
      <w:pPr>
        <w:pStyle w:val="Heading2"/>
        <w:rPr>
          <w:rFonts w:ascii="Calibri" w:hAnsi="Calibri" w:cs="Calibri"/>
        </w:rPr>
      </w:pPr>
      <w:r w:rsidRPr="00A92D55">
        <w:rPr>
          <w:rFonts w:ascii="Calibri" w:hAnsi="Calibri" w:cs="Calibri"/>
        </w:rPr>
        <w:t>Our Policy</w:t>
      </w:r>
    </w:p>
    <w:p w14:paraId="036122C0" w14:textId="0C9A93BE" w:rsidR="00A02536" w:rsidRPr="00443195" w:rsidRDefault="00A02536" w:rsidP="00A02536">
      <w:pPr>
        <w:pStyle w:val="font8"/>
        <w:spacing w:before="0" w:beforeAutospacing="0" w:after="0" w:afterAutospacing="0"/>
        <w:jc w:val="both"/>
        <w:textAlignment w:val="baseline"/>
        <w:rPr>
          <w:rFonts w:ascii="Calibri" w:hAnsi="Calibri"/>
          <w:sz w:val="20"/>
          <w:szCs w:val="20"/>
        </w:rPr>
      </w:pPr>
      <w:r w:rsidRPr="00443195">
        <w:rPr>
          <w:rStyle w:val="wixui-rich-texttext"/>
          <w:rFonts w:ascii="Calibri" w:hAnsi="Calibri" w:cs="Arial"/>
          <w:sz w:val="20"/>
          <w:szCs w:val="20"/>
          <w:bdr w:val="none" w:sz="0" w:space="0" w:color="auto" w:frame="1"/>
        </w:rPr>
        <w:t>Dr. Madigan and the DCDL team are committed to enhancing and supporting equity, diversity, inclusion</w:t>
      </w:r>
      <w:r w:rsidR="00432A38">
        <w:rPr>
          <w:rStyle w:val="wixui-rich-texttext"/>
          <w:rFonts w:ascii="Calibri" w:hAnsi="Calibri" w:cs="Arial"/>
          <w:sz w:val="20"/>
          <w:szCs w:val="20"/>
          <w:bdr w:val="none" w:sz="0" w:space="0" w:color="auto" w:frame="1"/>
        </w:rPr>
        <w:t>, and accessibility</w:t>
      </w:r>
      <w:r w:rsidRPr="00443195">
        <w:rPr>
          <w:rStyle w:val="wixui-rich-texttext"/>
          <w:rFonts w:ascii="Calibri" w:hAnsi="Calibri" w:cs="Arial"/>
          <w:sz w:val="20"/>
          <w:szCs w:val="20"/>
          <w:bdr w:val="none" w:sz="0" w:space="0" w:color="auto" w:frame="1"/>
        </w:rPr>
        <w:t xml:space="preserve"> (EDI</w:t>
      </w:r>
      <w:r w:rsidR="00432A38">
        <w:rPr>
          <w:rStyle w:val="wixui-rich-texttext"/>
          <w:rFonts w:ascii="Calibri" w:hAnsi="Calibri" w:cs="Arial"/>
          <w:sz w:val="20"/>
          <w:szCs w:val="20"/>
          <w:bdr w:val="none" w:sz="0" w:space="0" w:color="auto" w:frame="1"/>
        </w:rPr>
        <w:t>A</w:t>
      </w:r>
      <w:r w:rsidRPr="00443195">
        <w:rPr>
          <w:rStyle w:val="wixui-rich-texttext"/>
          <w:rFonts w:ascii="Calibri" w:hAnsi="Calibri" w:cs="Arial"/>
          <w:sz w:val="20"/>
          <w:szCs w:val="20"/>
          <w:bdr w:val="none" w:sz="0" w:space="0" w:color="auto" w:frame="1"/>
        </w:rPr>
        <w:t>). We view diversity of identity and perspectives as a strength and resource. We are all individuals with our own unique sociocultural identities and shared experiences within a university setting where we are encouraged to reflect on how these intersecting identities and positionalities shape our worldview and interactions with one another. Through the critical lens of reflecting on the nature of privilege and oppression, we continually strive to have conversations about EDI</w:t>
      </w:r>
      <w:r w:rsidR="00432A38">
        <w:rPr>
          <w:rStyle w:val="wixui-rich-texttext"/>
          <w:rFonts w:ascii="Calibri" w:hAnsi="Calibri" w:cs="Arial"/>
          <w:sz w:val="20"/>
          <w:szCs w:val="20"/>
          <w:bdr w:val="none" w:sz="0" w:space="0" w:color="auto" w:frame="1"/>
        </w:rPr>
        <w:t>A</w:t>
      </w:r>
      <w:r w:rsidRPr="00443195">
        <w:rPr>
          <w:rStyle w:val="wixui-rich-texttext"/>
          <w:rFonts w:ascii="Calibri" w:hAnsi="Calibri" w:cs="Arial"/>
          <w:sz w:val="20"/>
          <w:szCs w:val="20"/>
          <w:bdr w:val="none" w:sz="0" w:space="0" w:color="auto" w:frame="1"/>
        </w:rPr>
        <w:t xml:space="preserve"> and find ways to ensure that the values and principles of EDI</w:t>
      </w:r>
      <w:r w:rsidR="00432A38">
        <w:rPr>
          <w:rStyle w:val="wixui-rich-texttext"/>
          <w:rFonts w:ascii="Calibri" w:hAnsi="Calibri" w:cs="Arial"/>
          <w:sz w:val="20"/>
          <w:szCs w:val="20"/>
          <w:bdr w:val="none" w:sz="0" w:space="0" w:color="auto" w:frame="1"/>
        </w:rPr>
        <w:t>A</w:t>
      </w:r>
      <w:r w:rsidRPr="00443195">
        <w:rPr>
          <w:rStyle w:val="wixui-rich-texttext"/>
          <w:rFonts w:ascii="Calibri" w:hAnsi="Calibri" w:cs="Arial"/>
          <w:sz w:val="20"/>
          <w:szCs w:val="20"/>
          <w:bdr w:val="none" w:sz="0" w:space="0" w:color="auto" w:frame="1"/>
        </w:rPr>
        <w:t xml:space="preserve"> are reflected in our hiring and lab activities. We believe that the experiences and different perspectives of lab members adds to an enriching learning environment that fosters critical thought through respectful discussion and inclusion.</w:t>
      </w:r>
    </w:p>
    <w:p w14:paraId="407EE1D6" w14:textId="39C5327E" w:rsidR="00A02536" w:rsidRPr="00443195" w:rsidRDefault="00A02536" w:rsidP="00A02536">
      <w:pPr>
        <w:pStyle w:val="font8"/>
        <w:spacing w:before="0" w:beforeAutospacing="0" w:after="0" w:afterAutospacing="0"/>
        <w:jc w:val="both"/>
        <w:textAlignment w:val="baseline"/>
        <w:rPr>
          <w:rFonts w:ascii="Calibri" w:hAnsi="Calibri"/>
          <w:sz w:val="20"/>
          <w:szCs w:val="20"/>
        </w:rPr>
      </w:pPr>
    </w:p>
    <w:p w14:paraId="5EAAB086" w14:textId="21228E1B" w:rsidR="00A02536" w:rsidRDefault="00A02536" w:rsidP="00A02536">
      <w:pPr>
        <w:pStyle w:val="font8"/>
        <w:spacing w:before="0" w:beforeAutospacing="0" w:after="0" w:afterAutospacing="0"/>
        <w:jc w:val="both"/>
        <w:textAlignment w:val="baseline"/>
        <w:rPr>
          <w:rStyle w:val="wixui-rich-texttext"/>
          <w:rFonts w:ascii="Calibri" w:hAnsi="Calibri" w:cs="Arial"/>
          <w:sz w:val="20"/>
          <w:szCs w:val="20"/>
          <w:bdr w:val="none" w:sz="0" w:space="0" w:color="auto" w:frame="1"/>
        </w:rPr>
      </w:pPr>
      <w:r>
        <w:rPr>
          <w:rStyle w:val="wixui-rich-texttext"/>
          <w:rFonts w:ascii="Calibri" w:hAnsi="Calibri" w:cs="Arial"/>
          <w:sz w:val="20"/>
          <w:szCs w:val="20"/>
          <w:bdr w:val="none" w:sz="0" w:space="0" w:color="auto" w:frame="1"/>
        </w:rPr>
        <w:t xml:space="preserve">Dr. Madigan’s </w:t>
      </w:r>
      <w:r w:rsidRPr="00443195">
        <w:rPr>
          <w:rStyle w:val="wixui-rich-texttext"/>
          <w:rFonts w:ascii="Calibri" w:hAnsi="Calibri" w:cs="Arial"/>
          <w:sz w:val="20"/>
          <w:szCs w:val="20"/>
          <w:bdr w:val="none" w:sz="0" w:space="0" w:color="auto" w:frame="1"/>
        </w:rPr>
        <w:t xml:space="preserve">commitment as the director of the DCDL is to minimize systemic forces of oppression such as ableism, classism, racism, sexism, transphobia, and heterosexism, in efforts to create a safe learning environment for all of us. </w:t>
      </w:r>
      <w:r>
        <w:rPr>
          <w:rStyle w:val="wixui-rich-texttext"/>
          <w:rFonts w:ascii="Calibri" w:hAnsi="Calibri" w:cs="Arial"/>
          <w:sz w:val="20"/>
          <w:szCs w:val="20"/>
          <w:bdr w:val="none" w:sz="0" w:space="0" w:color="auto" w:frame="1"/>
        </w:rPr>
        <w:t>She</w:t>
      </w:r>
      <w:r w:rsidRPr="00443195">
        <w:rPr>
          <w:rStyle w:val="wixui-rich-texttext"/>
          <w:rFonts w:ascii="Calibri" w:hAnsi="Calibri" w:cs="Arial"/>
          <w:sz w:val="20"/>
          <w:szCs w:val="20"/>
          <w:bdr w:val="none" w:sz="0" w:space="0" w:color="auto" w:frame="1"/>
        </w:rPr>
        <w:t xml:space="preserve"> ask</w:t>
      </w:r>
      <w:r>
        <w:rPr>
          <w:rStyle w:val="wixui-rich-texttext"/>
          <w:rFonts w:ascii="Calibri" w:hAnsi="Calibri" w:cs="Arial"/>
          <w:sz w:val="20"/>
          <w:szCs w:val="20"/>
          <w:bdr w:val="none" w:sz="0" w:space="0" w:color="auto" w:frame="1"/>
        </w:rPr>
        <w:t>s that</w:t>
      </w:r>
      <w:r w:rsidRPr="00443195">
        <w:rPr>
          <w:rStyle w:val="wixui-rich-texttext"/>
          <w:rFonts w:ascii="Calibri" w:hAnsi="Calibri" w:cs="Arial"/>
          <w:sz w:val="20"/>
          <w:szCs w:val="20"/>
          <w:bdr w:val="none" w:sz="0" w:space="0" w:color="auto" w:frame="1"/>
        </w:rPr>
        <w:t xml:space="preserve"> all lab members join </w:t>
      </w:r>
      <w:r>
        <w:rPr>
          <w:rStyle w:val="wixui-rich-texttext"/>
          <w:rFonts w:ascii="Calibri" w:hAnsi="Calibri" w:cs="Arial"/>
          <w:sz w:val="20"/>
          <w:szCs w:val="20"/>
          <w:bdr w:val="none" w:sz="0" w:space="0" w:color="auto" w:frame="1"/>
        </w:rPr>
        <w:t>her</w:t>
      </w:r>
      <w:r w:rsidRPr="00443195">
        <w:rPr>
          <w:rStyle w:val="wixui-rich-texttext"/>
          <w:rFonts w:ascii="Calibri" w:hAnsi="Calibri" w:cs="Arial"/>
          <w:sz w:val="20"/>
          <w:szCs w:val="20"/>
          <w:bdr w:val="none" w:sz="0" w:space="0" w:color="auto" w:frame="1"/>
        </w:rPr>
        <w:t xml:space="preserve"> in this commitment to foster respect for one another, enhance solidarity, and build community.</w:t>
      </w:r>
    </w:p>
    <w:p w14:paraId="45B2707C" w14:textId="77777777" w:rsidR="00432A38" w:rsidRPr="00443195" w:rsidRDefault="00432A38" w:rsidP="00A02536">
      <w:pPr>
        <w:pStyle w:val="font8"/>
        <w:spacing w:before="0" w:beforeAutospacing="0" w:after="0" w:afterAutospacing="0"/>
        <w:jc w:val="both"/>
        <w:textAlignment w:val="baseline"/>
        <w:rPr>
          <w:rFonts w:ascii="Calibri" w:hAnsi="Calibri"/>
          <w:sz w:val="20"/>
          <w:szCs w:val="20"/>
        </w:rPr>
      </w:pPr>
    </w:p>
    <w:p w14:paraId="6D769B85" w14:textId="77777777" w:rsidR="00855A6B" w:rsidRPr="00443195" w:rsidRDefault="00855A6B" w:rsidP="00855A6B">
      <w:pPr>
        <w:pStyle w:val="Heading3"/>
        <w:rPr>
          <w:rFonts w:ascii="Calibri" w:hAnsi="Calibri" w:cs="Calibri"/>
          <w:b/>
          <w:bCs/>
        </w:rPr>
      </w:pPr>
      <w:r w:rsidRPr="00443195">
        <w:rPr>
          <w:rFonts w:ascii="Calibri" w:hAnsi="Calibri" w:cs="Calibri"/>
          <w:b/>
          <w:bCs/>
        </w:rPr>
        <w:t>Thank you for completing this application form and for your interest in volunteering with us.</w:t>
      </w:r>
    </w:p>
    <w:sectPr w:rsidR="00855A6B" w:rsidRPr="00443195" w:rsidSect="001C20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2893"/>
    <w:multiLevelType w:val="hybridMultilevel"/>
    <w:tmpl w:val="24E03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2D2CC9"/>
    <w:multiLevelType w:val="hybridMultilevel"/>
    <w:tmpl w:val="40902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976E4D"/>
    <w:multiLevelType w:val="hybridMultilevel"/>
    <w:tmpl w:val="FE104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205421">
    <w:abstractNumId w:val="2"/>
  </w:num>
  <w:num w:numId="2" w16cid:durableId="1311209208">
    <w:abstractNumId w:val="1"/>
  </w:num>
  <w:num w:numId="3" w16cid:durableId="175154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EE"/>
    <w:rsid w:val="0000627A"/>
    <w:rsid w:val="000137E1"/>
    <w:rsid w:val="00015D5D"/>
    <w:rsid w:val="00027F27"/>
    <w:rsid w:val="00042E1B"/>
    <w:rsid w:val="00097159"/>
    <w:rsid w:val="000A1F94"/>
    <w:rsid w:val="000E463A"/>
    <w:rsid w:val="00117AC3"/>
    <w:rsid w:val="00181287"/>
    <w:rsid w:val="0018375D"/>
    <w:rsid w:val="001C200E"/>
    <w:rsid w:val="001C7E31"/>
    <w:rsid w:val="00212053"/>
    <w:rsid w:val="00212FE8"/>
    <w:rsid w:val="00221C38"/>
    <w:rsid w:val="002B2714"/>
    <w:rsid w:val="002E61A0"/>
    <w:rsid w:val="0031672A"/>
    <w:rsid w:val="0032138F"/>
    <w:rsid w:val="00362182"/>
    <w:rsid w:val="003A5B15"/>
    <w:rsid w:val="0042143F"/>
    <w:rsid w:val="00432A38"/>
    <w:rsid w:val="00443195"/>
    <w:rsid w:val="004A0A03"/>
    <w:rsid w:val="004C1B2D"/>
    <w:rsid w:val="004C7EEC"/>
    <w:rsid w:val="004E4E38"/>
    <w:rsid w:val="004F5C47"/>
    <w:rsid w:val="00523661"/>
    <w:rsid w:val="0058119B"/>
    <w:rsid w:val="005B2204"/>
    <w:rsid w:val="005C66F4"/>
    <w:rsid w:val="00620962"/>
    <w:rsid w:val="0064136A"/>
    <w:rsid w:val="006B3D81"/>
    <w:rsid w:val="006D0F28"/>
    <w:rsid w:val="007163FB"/>
    <w:rsid w:val="0079500E"/>
    <w:rsid w:val="007B7EF3"/>
    <w:rsid w:val="007C54B0"/>
    <w:rsid w:val="007D3D27"/>
    <w:rsid w:val="007F1B8B"/>
    <w:rsid w:val="00855A6B"/>
    <w:rsid w:val="008857F9"/>
    <w:rsid w:val="008D0133"/>
    <w:rsid w:val="009059C2"/>
    <w:rsid w:val="0094353A"/>
    <w:rsid w:val="0097298E"/>
    <w:rsid w:val="00993B1C"/>
    <w:rsid w:val="009B2E39"/>
    <w:rsid w:val="009D2194"/>
    <w:rsid w:val="009D5383"/>
    <w:rsid w:val="009D541B"/>
    <w:rsid w:val="00A01B1C"/>
    <w:rsid w:val="00A02536"/>
    <w:rsid w:val="00A10CEE"/>
    <w:rsid w:val="00A81C73"/>
    <w:rsid w:val="00A92D55"/>
    <w:rsid w:val="00AA30C3"/>
    <w:rsid w:val="00AC520D"/>
    <w:rsid w:val="00AC7EBF"/>
    <w:rsid w:val="00AD5F78"/>
    <w:rsid w:val="00B26C11"/>
    <w:rsid w:val="00B46D28"/>
    <w:rsid w:val="00B64391"/>
    <w:rsid w:val="00B67215"/>
    <w:rsid w:val="00BC38F1"/>
    <w:rsid w:val="00CA29A7"/>
    <w:rsid w:val="00CD67E9"/>
    <w:rsid w:val="00D43F98"/>
    <w:rsid w:val="00D46D61"/>
    <w:rsid w:val="00D84084"/>
    <w:rsid w:val="00D9668C"/>
    <w:rsid w:val="00DA5D2B"/>
    <w:rsid w:val="00DE0081"/>
    <w:rsid w:val="00DF6E62"/>
    <w:rsid w:val="00EC0EB2"/>
    <w:rsid w:val="00EE7A1E"/>
    <w:rsid w:val="00EF2C52"/>
    <w:rsid w:val="00EF45E4"/>
    <w:rsid w:val="00F11C9F"/>
    <w:rsid w:val="00F1472D"/>
    <w:rsid w:val="00F55129"/>
    <w:rsid w:val="00FD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8FB87"/>
  <w15:docId w15:val="{F36CAD53-B3C8-4687-9D04-D1A9CC79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7163FB"/>
    <w:rPr>
      <w:color w:val="0000FF" w:themeColor="hyperlink"/>
      <w:u w:val="single"/>
    </w:rPr>
  </w:style>
  <w:style w:type="paragraph" w:styleId="ListParagraph">
    <w:name w:val="List Paragraph"/>
    <w:basedOn w:val="Normal"/>
    <w:uiPriority w:val="34"/>
    <w:qFormat/>
    <w:rsid w:val="001C7E31"/>
    <w:pPr>
      <w:ind w:left="720"/>
      <w:contextualSpacing/>
    </w:pPr>
  </w:style>
  <w:style w:type="character" w:styleId="UnresolvedMention">
    <w:name w:val="Unresolved Mention"/>
    <w:basedOn w:val="DefaultParagraphFont"/>
    <w:uiPriority w:val="99"/>
    <w:rsid w:val="00BC38F1"/>
    <w:rPr>
      <w:color w:val="605E5C"/>
      <w:shd w:val="clear" w:color="auto" w:fill="E1DFDD"/>
    </w:rPr>
  </w:style>
  <w:style w:type="character" w:styleId="CommentReference">
    <w:name w:val="annotation reference"/>
    <w:basedOn w:val="DefaultParagraphFont"/>
    <w:uiPriority w:val="99"/>
    <w:semiHidden/>
    <w:unhideWhenUsed/>
    <w:rsid w:val="00EE7A1E"/>
    <w:rPr>
      <w:sz w:val="16"/>
      <w:szCs w:val="16"/>
    </w:rPr>
  </w:style>
  <w:style w:type="paragraph" w:styleId="CommentText">
    <w:name w:val="annotation text"/>
    <w:basedOn w:val="Normal"/>
    <w:link w:val="CommentTextChar"/>
    <w:uiPriority w:val="99"/>
    <w:semiHidden/>
    <w:unhideWhenUsed/>
    <w:rsid w:val="00EE7A1E"/>
    <w:rPr>
      <w:szCs w:val="20"/>
    </w:rPr>
  </w:style>
  <w:style w:type="character" w:customStyle="1" w:styleId="CommentTextChar">
    <w:name w:val="Comment Text Char"/>
    <w:basedOn w:val="DefaultParagraphFont"/>
    <w:link w:val="CommentText"/>
    <w:uiPriority w:val="99"/>
    <w:semiHidden/>
    <w:rsid w:val="00EE7A1E"/>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E7A1E"/>
    <w:rPr>
      <w:b/>
      <w:bCs/>
    </w:rPr>
  </w:style>
  <w:style w:type="character" w:customStyle="1" w:styleId="CommentSubjectChar">
    <w:name w:val="Comment Subject Char"/>
    <w:basedOn w:val="CommentTextChar"/>
    <w:link w:val="CommentSubject"/>
    <w:uiPriority w:val="99"/>
    <w:semiHidden/>
    <w:rsid w:val="00EE7A1E"/>
    <w:rPr>
      <w:rFonts w:asciiTheme="minorHAnsi" w:hAnsiTheme="minorHAnsi"/>
      <w:b/>
      <w:bCs/>
    </w:rPr>
  </w:style>
  <w:style w:type="paragraph" w:styleId="Revision">
    <w:name w:val="Revision"/>
    <w:hidden/>
    <w:uiPriority w:val="99"/>
    <w:semiHidden/>
    <w:rsid w:val="00EE7A1E"/>
    <w:rPr>
      <w:rFonts w:asciiTheme="minorHAnsi" w:hAnsiTheme="minorHAnsi"/>
      <w:szCs w:val="24"/>
    </w:rPr>
  </w:style>
  <w:style w:type="character" w:styleId="PlaceholderText">
    <w:name w:val="Placeholder Text"/>
    <w:basedOn w:val="DefaultParagraphFont"/>
    <w:uiPriority w:val="99"/>
    <w:semiHidden/>
    <w:rsid w:val="00D46D61"/>
    <w:rPr>
      <w:color w:val="808080"/>
    </w:rPr>
  </w:style>
  <w:style w:type="paragraph" w:customStyle="1" w:styleId="font8">
    <w:name w:val="font_8"/>
    <w:basedOn w:val="Normal"/>
    <w:rsid w:val="00A02536"/>
    <w:pPr>
      <w:spacing w:before="100" w:beforeAutospacing="1" w:after="100" w:afterAutospacing="1"/>
    </w:pPr>
    <w:rPr>
      <w:rFonts w:ascii="Times New Roman" w:hAnsi="Times New Roman"/>
      <w:sz w:val="24"/>
      <w:lang w:val="en-CA"/>
    </w:rPr>
  </w:style>
  <w:style w:type="character" w:customStyle="1" w:styleId="wixui-rich-texttext">
    <w:name w:val="wixui-rich-text__text"/>
    <w:basedOn w:val="DefaultParagraphFont"/>
    <w:rsid w:val="00A0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1222">
      <w:bodyDiv w:val="1"/>
      <w:marLeft w:val="0"/>
      <w:marRight w:val="0"/>
      <w:marTop w:val="0"/>
      <w:marBottom w:val="0"/>
      <w:divBdr>
        <w:top w:val="none" w:sz="0" w:space="0" w:color="auto"/>
        <w:left w:val="none" w:sz="0" w:space="0" w:color="auto"/>
        <w:bottom w:val="none" w:sz="0" w:space="0" w:color="auto"/>
        <w:right w:val="none" w:sz="0" w:space="0" w:color="auto"/>
      </w:divBdr>
    </w:div>
    <w:div w:id="17727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diganlab.com/opportunities-employ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i.madigan\AppData\Roaming\Microsoft\Templates\Volunteer%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30FA6701A143B9EDDD9A37F524FE"/>
        <w:category>
          <w:name w:val="General"/>
          <w:gallery w:val="placeholder"/>
        </w:category>
        <w:types>
          <w:type w:val="bbPlcHdr"/>
        </w:types>
        <w:behaviors>
          <w:behavior w:val="content"/>
        </w:behaviors>
        <w:guid w:val="{A882C764-7186-CA4A-86C2-FA4BDD71120F}"/>
      </w:docPartPr>
      <w:docPartBody>
        <w:p w:rsidR="006C6A50" w:rsidRDefault="00E31773" w:rsidP="00E31773">
          <w:pPr>
            <w:pStyle w:val="392330FA6701A143B9EDDD9A37F524FE"/>
          </w:pPr>
          <w:r w:rsidRPr="00A4487B">
            <w:rPr>
              <w:rStyle w:val="PlaceholderText"/>
              <w:rFonts w:cstheme="minorHAnsi"/>
              <w:color w:val="767171" w:themeColor="background2" w:themeShade="80"/>
              <w:sz w:val="22"/>
              <w:szCs w:val="22"/>
            </w:rPr>
            <w:t>Click here to enter text.</w:t>
          </w:r>
        </w:p>
      </w:docPartBody>
    </w:docPart>
    <w:docPart>
      <w:docPartPr>
        <w:name w:val="194C5BBBBFF2334CB253F0F46F4A30DB"/>
        <w:category>
          <w:name w:val="General"/>
          <w:gallery w:val="placeholder"/>
        </w:category>
        <w:types>
          <w:type w:val="bbPlcHdr"/>
        </w:types>
        <w:behaviors>
          <w:behavior w:val="content"/>
        </w:behaviors>
        <w:guid w:val="{DF314DD0-3349-F243-BE64-7315D0F91E57}"/>
      </w:docPartPr>
      <w:docPartBody>
        <w:p w:rsidR="006C6A50" w:rsidRDefault="00E31773" w:rsidP="00E31773">
          <w:pPr>
            <w:pStyle w:val="194C5BBBBFF2334CB253F0F46F4A30DB"/>
          </w:pPr>
          <w:r w:rsidRPr="00A4487B">
            <w:rPr>
              <w:rStyle w:val="PlaceholderText"/>
              <w:rFonts w:cstheme="minorHAnsi"/>
              <w:color w:val="767171" w:themeColor="background2" w:themeShade="80"/>
              <w:sz w:val="22"/>
              <w:szCs w:val="22"/>
            </w:rPr>
            <w:t>Click here to enter text.</w:t>
          </w:r>
        </w:p>
      </w:docPartBody>
    </w:docPart>
    <w:docPart>
      <w:docPartPr>
        <w:name w:val="88E125170DC5714F9C2427C09D041C14"/>
        <w:category>
          <w:name w:val="General"/>
          <w:gallery w:val="placeholder"/>
        </w:category>
        <w:types>
          <w:type w:val="bbPlcHdr"/>
        </w:types>
        <w:behaviors>
          <w:behavior w:val="content"/>
        </w:behaviors>
        <w:guid w:val="{3C783809-4D45-DF4A-B4E8-00E275D50CD1}"/>
      </w:docPartPr>
      <w:docPartBody>
        <w:p w:rsidR="006C6A50" w:rsidRDefault="00E31773" w:rsidP="00E31773">
          <w:pPr>
            <w:pStyle w:val="88E125170DC5714F9C2427C09D041C14"/>
          </w:pPr>
          <w:r w:rsidRPr="00A4487B">
            <w:rPr>
              <w:rStyle w:val="PlaceholderText"/>
              <w:rFonts w:cstheme="minorHAnsi"/>
              <w:color w:val="767171" w:themeColor="background2" w:themeShade="80"/>
              <w:sz w:val="22"/>
              <w:szCs w:val="22"/>
            </w:rPr>
            <w:t>Click here to enter text.</w:t>
          </w:r>
        </w:p>
      </w:docPartBody>
    </w:docPart>
    <w:docPart>
      <w:docPartPr>
        <w:name w:val="B12FAE40C5728B45B8DC945F786F3DEF"/>
        <w:category>
          <w:name w:val="General"/>
          <w:gallery w:val="placeholder"/>
        </w:category>
        <w:types>
          <w:type w:val="bbPlcHdr"/>
        </w:types>
        <w:behaviors>
          <w:behavior w:val="content"/>
        </w:behaviors>
        <w:guid w:val="{43EB9C67-A7F4-EA47-960C-BD10A103E23C}"/>
      </w:docPartPr>
      <w:docPartBody>
        <w:p w:rsidR="006C6A50" w:rsidRDefault="00E31773" w:rsidP="00E31773">
          <w:pPr>
            <w:pStyle w:val="B12FAE40C5728B45B8DC945F786F3DEF"/>
          </w:pPr>
          <w:r w:rsidRPr="00A4487B">
            <w:rPr>
              <w:rStyle w:val="PlaceholderText"/>
              <w:rFonts w:cstheme="minorHAnsi"/>
              <w:color w:val="767171" w:themeColor="background2" w:themeShade="80"/>
              <w:sz w:val="22"/>
              <w:szCs w:val="22"/>
            </w:rPr>
            <w:t>Click here to enter text.</w:t>
          </w:r>
        </w:p>
      </w:docPartBody>
    </w:docPart>
    <w:docPart>
      <w:docPartPr>
        <w:name w:val="BA8290FD78FF584BB9FCDDB4F9BEB3E1"/>
        <w:category>
          <w:name w:val="General"/>
          <w:gallery w:val="placeholder"/>
        </w:category>
        <w:types>
          <w:type w:val="bbPlcHdr"/>
        </w:types>
        <w:behaviors>
          <w:behavior w:val="content"/>
        </w:behaviors>
        <w:guid w:val="{1E094275-1472-CA45-983F-B2AFE2BD9CC9}"/>
      </w:docPartPr>
      <w:docPartBody>
        <w:p w:rsidR="006C6A50" w:rsidRDefault="00E31773" w:rsidP="00E31773">
          <w:pPr>
            <w:pStyle w:val="BA8290FD78FF584BB9FCDDB4F9BEB3E1"/>
          </w:pPr>
          <w:r w:rsidRPr="00A4487B">
            <w:rPr>
              <w:rStyle w:val="PlaceholderText"/>
              <w:rFonts w:cstheme="minorHAnsi"/>
              <w:color w:val="767171" w:themeColor="background2" w:themeShade="80"/>
              <w:sz w:val="22"/>
              <w:szCs w:val="22"/>
            </w:rPr>
            <w:t>Click here to enter text.</w:t>
          </w:r>
        </w:p>
      </w:docPartBody>
    </w:docPart>
    <w:docPart>
      <w:docPartPr>
        <w:name w:val="E579988BCA8A254F9102178AE1819A18"/>
        <w:category>
          <w:name w:val="General"/>
          <w:gallery w:val="placeholder"/>
        </w:category>
        <w:types>
          <w:type w:val="bbPlcHdr"/>
        </w:types>
        <w:behaviors>
          <w:behavior w:val="content"/>
        </w:behaviors>
        <w:guid w:val="{0CC1736F-7D28-5946-8E20-049F542A52EF}"/>
      </w:docPartPr>
      <w:docPartBody>
        <w:p w:rsidR="006C6A50" w:rsidRDefault="00E31773" w:rsidP="00E31773">
          <w:pPr>
            <w:pStyle w:val="E579988BCA8A254F9102178AE1819A18"/>
          </w:pPr>
          <w:r w:rsidRPr="00A4487B">
            <w:rPr>
              <w:rStyle w:val="PlaceholderText"/>
              <w:rFonts w:cstheme="minorHAnsi"/>
              <w:color w:val="767171" w:themeColor="background2" w:themeShade="80"/>
              <w:sz w:val="22"/>
              <w:szCs w:val="22"/>
            </w:rPr>
            <w:t>Click here to enter text.</w:t>
          </w:r>
        </w:p>
      </w:docPartBody>
    </w:docPart>
    <w:docPart>
      <w:docPartPr>
        <w:name w:val="695BCC3C495C9C40B1A05E7F394F9717"/>
        <w:category>
          <w:name w:val="General"/>
          <w:gallery w:val="placeholder"/>
        </w:category>
        <w:types>
          <w:type w:val="bbPlcHdr"/>
        </w:types>
        <w:behaviors>
          <w:behavior w:val="content"/>
        </w:behaviors>
        <w:guid w:val="{35AEA119-C1BD-4645-9305-CC554B471E07}"/>
      </w:docPartPr>
      <w:docPartBody>
        <w:p w:rsidR="006C6A50" w:rsidRDefault="00E31773" w:rsidP="00E31773">
          <w:pPr>
            <w:pStyle w:val="695BCC3C495C9C40B1A05E7F394F9717"/>
          </w:pPr>
          <w:r w:rsidRPr="00A4487B">
            <w:rPr>
              <w:rStyle w:val="PlaceholderText"/>
              <w:rFonts w:cstheme="minorHAnsi"/>
              <w:color w:val="767171" w:themeColor="background2" w:themeShade="80"/>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73"/>
    <w:rsid w:val="001C0135"/>
    <w:rsid w:val="00491604"/>
    <w:rsid w:val="00552D0F"/>
    <w:rsid w:val="006C6A50"/>
    <w:rsid w:val="007F55B5"/>
    <w:rsid w:val="009D24B8"/>
    <w:rsid w:val="00B42C7D"/>
    <w:rsid w:val="00E31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773"/>
    <w:rPr>
      <w:color w:val="808080"/>
    </w:rPr>
  </w:style>
  <w:style w:type="paragraph" w:customStyle="1" w:styleId="392330FA6701A143B9EDDD9A37F524FE">
    <w:name w:val="392330FA6701A143B9EDDD9A37F524FE"/>
    <w:rsid w:val="00E31773"/>
  </w:style>
  <w:style w:type="paragraph" w:customStyle="1" w:styleId="194C5BBBBFF2334CB253F0F46F4A30DB">
    <w:name w:val="194C5BBBBFF2334CB253F0F46F4A30DB"/>
    <w:rsid w:val="00E31773"/>
  </w:style>
  <w:style w:type="paragraph" w:customStyle="1" w:styleId="88E125170DC5714F9C2427C09D041C14">
    <w:name w:val="88E125170DC5714F9C2427C09D041C14"/>
    <w:rsid w:val="00E31773"/>
  </w:style>
  <w:style w:type="paragraph" w:customStyle="1" w:styleId="B12FAE40C5728B45B8DC945F786F3DEF">
    <w:name w:val="B12FAE40C5728B45B8DC945F786F3DEF"/>
    <w:rsid w:val="00E31773"/>
  </w:style>
  <w:style w:type="paragraph" w:customStyle="1" w:styleId="BA8290FD78FF584BB9FCDDB4F9BEB3E1">
    <w:name w:val="BA8290FD78FF584BB9FCDDB4F9BEB3E1"/>
    <w:rsid w:val="00E31773"/>
  </w:style>
  <w:style w:type="paragraph" w:customStyle="1" w:styleId="E579988BCA8A254F9102178AE1819A18">
    <w:name w:val="E579988BCA8A254F9102178AE1819A18"/>
    <w:rsid w:val="00E31773"/>
  </w:style>
  <w:style w:type="paragraph" w:customStyle="1" w:styleId="695BCC3C495C9C40B1A05E7F394F9717">
    <w:name w:val="695BCC3C495C9C40B1A05E7F394F9717"/>
    <w:rsid w:val="00E31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C:\Users\sheri.madigan\AppData\Roaming\Microsoft\Templates\Volunteer application.dotx</Template>
  <TotalTime>3</TotalTime>
  <Pages>3</Pages>
  <Words>706</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Sheri Madigan</dc:creator>
  <cp:keywords/>
  <cp:lastModifiedBy>Greta Jang</cp:lastModifiedBy>
  <cp:revision>5</cp:revision>
  <cp:lastPrinted>2003-07-23T17:40:00Z</cp:lastPrinted>
  <dcterms:created xsi:type="dcterms:W3CDTF">2023-10-02T15:00:00Z</dcterms:created>
  <dcterms:modified xsi:type="dcterms:W3CDTF">2023-10-12T15:28:00Z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